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987"/>
      </w:tblGrid>
      <w:tr w:rsidR="00694E0A" w:rsidRPr="00F30759" w:rsidTr="00F13B79">
        <w:tc>
          <w:tcPr>
            <w:tcW w:w="109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FFCC"/>
            <w:vAlign w:val="center"/>
          </w:tcPr>
          <w:p w:rsidR="00694E0A" w:rsidRDefault="00694E0A" w:rsidP="00393FE6">
            <w:pPr>
              <w:snapToGrid w:val="0"/>
              <w:jc w:val="center"/>
              <w:rPr>
                <w:sz w:val="48"/>
                <w:szCs w:val="48"/>
              </w:rPr>
            </w:pPr>
            <w:r w:rsidRPr="00F30759">
              <w:rPr>
                <w:sz w:val="48"/>
                <w:szCs w:val="48"/>
              </w:rPr>
              <w:t>Sportovní gymnázi</w:t>
            </w:r>
            <w:r>
              <w:rPr>
                <w:sz w:val="48"/>
                <w:szCs w:val="48"/>
              </w:rPr>
              <w:t>um</w:t>
            </w:r>
            <w:r w:rsidRPr="00F30759">
              <w:rPr>
                <w:sz w:val="48"/>
                <w:szCs w:val="48"/>
              </w:rPr>
              <w:t xml:space="preserve"> Ludvíka Daňka</w:t>
            </w:r>
            <w:r>
              <w:rPr>
                <w:sz w:val="48"/>
                <w:szCs w:val="48"/>
              </w:rPr>
              <w:t>,</w:t>
            </w:r>
            <w:r w:rsidRPr="00F30759">
              <w:rPr>
                <w:sz w:val="48"/>
                <w:szCs w:val="48"/>
              </w:rPr>
              <w:t> Brn</w:t>
            </w:r>
            <w:r>
              <w:rPr>
                <w:sz w:val="48"/>
                <w:szCs w:val="48"/>
              </w:rPr>
              <w:t>o</w:t>
            </w:r>
          </w:p>
          <w:p w:rsidR="00694E0A" w:rsidRPr="00F30759" w:rsidRDefault="00694E0A" w:rsidP="00EE6A1B">
            <w:pPr>
              <w:snapToGrid w:val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  <w:r w:rsidRPr="00F30759">
              <w:rPr>
                <w:sz w:val="48"/>
                <w:szCs w:val="48"/>
              </w:rPr>
              <w:t>portovní vý</w:t>
            </w:r>
            <w:r>
              <w:rPr>
                <w:sz w:val="48"/>
                <w:szCs w:val="48"/>
              </w:rPr>
              <w:t>sledky žáků ve školním roce 20</w:t>
            </w:r>
            <w:r w:rsidR="006C5C99">
              <w:rPr>
                <w:sz w:val="48"/>
                <w:szCs w:val="48"/>
              </w:rPr>
              <w:t>2</w:t>
            </w:r>
            <w:r w:rsidR="000B4549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/20</w:t>
            </w:r>
            <w:r w:rsidR="00BA79C1">
              <w:rPr>
                <w:sz w:val="48"/>
                <w:szCs w:val="48"/>
              </w:rPr>
              <w:t>2</w:t>
            </w:r>
            <w:r w:rsidR="000B4549">
              <w:rPr>
                <w:sz w:val="48"/>
                <w:szCs w:val="48"/>
              </w:rPr>
              <w:t>3</w:t>
            </w:r>
          </w:p>
        </w:tc>
      </w:tr>
    </w:tbl>
    <w:p w:rsidR="00345F4A" w:rsidRPr="00F30759" w:rsidRDefault="00345F4A">
      <w:pPr>
        <w:jc w:val="center"/>
        <w:rPr>
          <w:color w:val="FFFFFF"/>
          <w:sz w:val="32"/>
          <w:szCs w:val="32"/>
          <w:shd w:val="clear" w:color="auto" w:fill="000080"/>
        </w:rPr>
      </w:pPr>
    </w:p>
    <w:p w:rsidR="00694E0A" w:rsidRPr="00FF55A0" w:rsidRDefault="00694E0A" w:rsidP="00CB2DD3">
      <w:pPr>
        <w:tabs>
          <w:tab w:val="left" w:pos="2340"/>
          <w:tab w:val="left" w:pos="5580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F30759">
        <w:rPr>
          <w:color w:val="000000"/>
          <w:sz w:val="28"/>
          <w:szCs w:val="28"/>
        </w:rPr>
        <w:t>e školním roce 20</w:t>
      </w:r>
      <w:r w:rsidR="006C5C99">
        <w:rPr>
          <w:color w:val="000000"/>
          <w:sz w:val="28"/>
          <w:szCs w:val="28"/>
        </w:rPr>
        <w:t>2</w:t>
      </w:r>
      <w:r w:rsidR="000B4549">
        <w:rPr>
          <w:color w:val="000000"/>
          <w:sz w:val="28"/>
          <w:szCs w:val="28"/>
        </w:rPr>
        <w:t>2</w:t>
      </w:r>
      <w:r w:rsidRPr="00F30759">
        <w:rPr>
          <w:color w:val="000000"/>
          <w:sz w:val="28"/>
          <w:szCs w:val="28"/>
        </w:rPr>
        <w:t>/20</w:t>
      </w:r>
      <w:r w:rsidR="00BA79C1">
        <w:rPr>
          <w:color w:val="000000"/>
          <w:sz w:val="28"/>
          <w:szCs w:val="28"/>
        </w:rPr>
        <w:t>2</w:t>
      </w:r>
      <w:r w:rsidR="000B4549">
        <w:rPr>
          <w:color w:val="000000"/>
          <w:sz w:val="28"/>
          <w:szCs w:val="28"/>
        </w:rPr>
        <w:t>3</w:t>
      </w:r>
      <w:r w:rsidRPr="00F30759">
        <w:rPr>
          <w:color w:val="000000"/>
          <w:sz w:val="28"/>
          <w:szCs w:val="28"/>
        </w:rPr>
        <w:t xml:space="preserve"> žáci Sportovního gymnázia Ludvíka Daňka získali z mistrovských soutěží České republiky</w:t>
      </w:r>
      <w:r>
        <w:rPr>
          <w:color w:val="000000"/>
          <w:sz w:val="28"/>
          <w:szCs w:val="28"/>
        </w:rPr>
        <w:t xml:space="preserve"> ve všech</w:t>
      </w:r>
      <w:r w:rsidRPr="00F30759">
        <w:rPr>
          <w:color w:val="000000"/>
          <w:sz w:val="28"/>
          <w:szCs w:val="28"/>
        </w:rPr>
        <w:t xml:space="preserve"> kategoriích</w:t>
      </w:r>
      <w:r w:rsidR="00D13080">
        <w:rPr>
          <w:color w:val="000000"/>
          <w:sz w:val="28"/>
          <w:szCs w:val="28"/>
        </w:rPr>
        <w:t xml:space="preserve"> </w:t>
      </w:r>
      <w:r w:rsidR="00F13B79" w:rsidRPr="00F13B79">
        <w:rPr>
          <w:b/>
          <w:color w:val="000000"/>
          <w:sz w:val="28"/>
          <w:szCs w:val="28"/>
        </w:rPr>
        <w:t>137</w:t>
      </w:r>
      <w:r w:rsidR="009B0E6A">
        <w:rPr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medailí</w:t>
      </w:r>
      <w:r>
        <w:rPr>
          <w:color w:val="000000"/>
          <w:sz w:val="28"/>
          <w:szCs w:val="28"/>
        </w:rPr>
        <w:t>,</w:t>
      </w:r>
      <w:r w:rsidRPr="00F307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z toho </w:t>
      </w:r>
      <w:r w:rsidR="00F13B79">
        <w:rPr>
          <w:b/>
          <w:color w:val="000000"/>
          <w:sz w:val="28"/>
          <w:szCs w:val="28"/>
        </w:rPr>
        <w:t>52</w:t>
      </w:r>
      <w:r w:rsidR="009B0E6A">
        <w:rPr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zlatých,</w:t>
      </w:r>
      <w:r w:rsidR="00C84A30">
        <w:rPr>
          <w:color w:val="000000"/>
          <w:sz w:val="28"/>
          <w:szCs w:val="28"/>
        </w:rPr>
        <w:t xml:space="preserve"> </w:t>
      </w:r>
      <w:r w:rsidR="00F13B79">
        <w:rPr>
          <w:b/>
          <w:color w:val="000000"/>
          <w:sz w:val="28"/>
          <w:szCs w:val="28"/>
        </w:rPr>
        <w:t>48</w:t>
      </w:r>
      <w:r w:rsidR="009B0E6A">
        <w:rPr>
          <w:b/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stříbrných a</w:t>
      </w:r>
      <w:r w:rsidR="00C84A30">
        <w:rPr>
          <w:color w:val="000000"/>
          <w:sz w:val="28"/>
          <w:szCs w:val="28"/>
        </w:rPr>
        <w:t xml:space="preserve"> </w:t>
      </w:r>
      <w:r w:rsidR="00F13B79">
        <w:rPr>
          <w:b/>
          <w:color w:val="000000"/>
          <w:sz w:val="28"/>
          <w:szCs w:val="28"/>
        </w:rPr>
        <w:t>37</w:t>
      </w:r>
      <w:r w:rsidR="009B0E6A">
        <w:rPr>
          <w:b/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bronzových.</w:t>
      </w:r>
    </w:p>
    <w:p w:rsidR="00694E0A" w:rsidRDefault="00694E0A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F30759">
        <w:rPr>
          <w:color w:val="000000"/>
          <w:sz w:val="28"/>
          <w:szCs w:val="28"/>
        </w:rPr>
        <w:t>e školním roce 20</w:t>
      </w:r>
      <w:r w:rsidR="00FF1BB8">
        <w:rPr>
          <w:color w:val="000000"/>
          <w:sz w:val="28"/>
          <w:szCs w:val="28"/>
        </w:rPr>
        <w:t>2</w:t>
      </w:r>
      <w:r w:rsidR="000B4549">
        <w:rPr>
          <w:color w:val="000000"/>
          <w:sz w:val="28"/>
          <w:szCs w:val="28"/>
        </w:rPr>
        <w:t>2</w:t>
      </w:r>
      <w:r w:rsidRPr="00F30759">
        <w:rPr>
          <w:color w:val="000000"/>
          <w:sz w:val="28"/>
          <w:szCs w:val="28"/>
        </w:rPr>
        <w:t>/20</w:t>
      </w:r>
      <w:r w:rsidR="00BA79C1">
        <w:rPr>
          <w:color w:val="000000"/>
          <w:sz w:val="28"/>
          <w:szCs w:val="28"/>
        </w:rPr>
        <w:t>2</w:t>
      </w:r>
      <w:r w:rsidR="000B4549">
        <w:rPr>
          <w:color w:val="000000"/>
          <w:sz w:val="28"/>
          <w:szCs w:val="28"/>
        </w:rPr>
        <w:t>3</w:t>
      </w:r>
      <w:r w:rsidRPr="00F30759">
        <w:rPr>
          <w:color w:val="000000"/>
          <w:sz w:val="28"/>
          <w:szCs w:val="28"/>
        </w:rPr>
        <w:t xml:space="preserve"> se do různých reprezentačních výběrů ČR probojovalo</w:t>
      </w:r>
      <w:r w:rsidR="00B72C2D">
        <w:rPr>
          <w:color w:val="000000"/>
          <w:sz w:val="28"/>
          <w:szCs w:val="28"/>
        </w:rPr>
        <w:t xml:space="preserve"> </w:t>
      </w:r>
      <w:r w:rsidR="00F13B79">
        <w:rPr>
          <w:b/>
          <w:color w:val="000000"/>
          <w:sz w:val="28"/>
          <w:szCs w:val="28"/>
        </w:rPr>
        <w:t>78</w:t>
      </w:r>
      <w:r w:rsidR="00CB2DD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žáků z</w:t>
      </w:r>
      <w:r w:rsidR="00CB2DD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toho</w:t>
      </w:r>
      <w:r w:rsidR="009D11A1">
        <w:rPr>
          <w:color w:val="000000"/>
          <w:sz w:val="28"/>
          <w:szCs w:val="28"/>
        </w:rPr>
        <w:t xml:space="preserve"> </w:t>
      </w:r>
      <w:r w:rsidR="00F13B79" w:rsidRPr="00F13B79">
        <w:rPr>
          <w:b/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 xml:space="preserve"> v kmenových sportech a</w:t>
      </w:r>
      <w:r w:rsidRPr="00F30759">
        <w:rPr>
          <w:color w:val="000000"/>
          <w:sz w:val="28"/>
          <w:szCs w:val="28"/>
        </w:rPr>
        <w:t xml:space="preserve"> </w:t>
      </w:r>
      <w:r w:rsidR="00F13B79">
        <w:rPr>
          <w:b/>
          <w:color w:val="000000"/>
          <w:sz w:val="28"/>
          <w:szCs w:val="28"/>
        </w:rPr>
        <w:t>32</w:t>
      </w:r>
      <w:r w:rsidR="00FF1BB8">
        <w:rPr>
          <w:b/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v nekmenových sportech</w:t>
      </w:r>
      <w:r>
        <w:rPr>
          <w:color w:val="000000"/>
          <w:sz w:val="28"/>
          <w:szCs w:val="28"/>
        </w:rPr>
        <w:t>.</w:t>
      </w:r>
    </w:p>
    <w:p w:rsidR="00373848" w:rsidRDefault="00373848" w:rsidP="00373848">
      <w:pPr>
        <w:tabs>
          <w:tab w:val="left" w:pos="2340"/>
          <w:tab w:val="left" w:pos="5580"/>
        </w:tabs>
        <w:jc w:val="center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373848" w:rsidTr="00373848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73848" w:rsidRDefault="00373848" w:rsidP="00373848">
            <w:pPr>
              <w:tabs>
                <w:tab w:val="left" w:pos="1980"/>
              </w:tabs>
            </w:pPr>
            <w:r>
              <w:rPr>
                <w:b/>
                <w:bCs/>
                <w:sz w:val="28"/>
                <w:szCs w:val="28"/>
              </w:rPr>
              <w:t>ATLETIKA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33 atletů, 16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chlapců, </w:t>
            </w: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  <w:r>
              <w:rPr>
                <w:b/>
                <w:bCs/>
                <w:sz w:val="28"/>
                <w:szCs w:val="28"/>
              </w:rPr>
              <w:t xml:space="preserve"> dívek</w:t>
            </w:r>
          </w:p>
        </w:tc>
      </w:tr>
    </w:tbl>
    <w:p w:rsidR="00373848" w:rsidRPr="00FF1BB8" w:rsidRDefault="00373848" w:rsidP="00373848">
      <w:pPr>
        <w:tabs>
          <w:tab w:val="left" w:pos="1980"/>
        </w:tabs>
        <w:rPr>
          <w:b/>
          <w:bCs/>
          <w:i/>
          <w:iCs/>
          <w:color w:val="000000"/>
          <w:sz w:val="16"/>
          <w:szCs w:val="16"/>
        </w:rPr>
      </w:pPr>
    </w:p>
    <w:p w:rsidR="00373848" w:rsidRDefault="00373848" w:rsidP="00373848">
      <w:pPr>
        <w:tabs>
          <w:tab w:val="left" w:pos="1980"/>
        </w:tabs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VÝSLEDKY V ZIMNÍM ZÁVODNÍM OBDOBÍ</w:t>
      </w:r>
    </w:p>
    <w:p w:rsidR="00373848" w:rsidRDefault="00373848" w:rsidP="00373848">
      <w:pPr>
        <w:tabs>
          <w:tab w:val="left" w:pos="1980"/>
        </w:tabs>
        <w:rPr>
          <w:b/>
          <w:color w:val="000000"/>
        </w:rPr>
      </w:pPr>
      <w:r>
        <w:rPr>
          <w:color w:val="000000"/>
        </w:rPr>
        <w:t>ZM ČR dorostu 2023: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Holzer</w:t>
      </w:r>
      <w:proofErr w:type="spellEnd"/>
      <w:r>
        <w:rPr>
          <w:color w:val="000000"/>
        </w:rPr>
        <w:t xml:space="preserve"> Metoděj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3skok</w:t>
      </w:r>
      <w:r>
        <w:rPr>
          <w:color w:val="000000"/>
        </w:rPr>
        <w:tab/>
        <w:t>13,66m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2</w:t>
      </w:r>
      <w:r w:rsidRPr="00B75F52">
        <w:rPr>
          <w:b/>
          <w:color w:val="000000"/>
        </w:rPr>
        <w:t>.</w:t>
      </w:r>
    </w:p>
    <w:p w:rsidR="00373848" w:rsidRDefault="00373848" w:rsidP="00373848">
      <w:pPr>
        <w:tabs>
          <w:tab w:val="left" w:pos="198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22EA5">
        <w:rPr>
          <w:color w:val="000000"/>
        </w:rPr>
        <w:t>Sedláček Jiří</w:t>
      </w:r>
      <w:r w:rsidRPr="00D22EA5">
        <w:rPr>
          <w:color w:val="000000"/>
        </w:rPr>
        <w:tab/>
      </w:r>
      <w:r w:rsidRPr="00D22EA5">
        <w:rPr>
          <w:color w:val="000000"/>
        </w:rPr>
        <w:tab/>
      </w:r>
      <w:r w:rsidRPr="00D22EA5">
        <w:rPr>
          <w:color w:val="000000"/>
        </w:rPr>
        <w:tab/>
        <w:t>koule 5</w:t>
      </w:r>
      <w:r w:rsidRPr="00D22EA5">
        <w:rPr>
          <w:color w:val="000000"/>
        </w:rPr>
        <w:tab/>
        <w:t>15,22m</w:t>
      </w:r>
      <w:r>
        <w:rPr>
          <w:b/>
          <w:color w:val="000000"/>
        </w:rPr>
        <w:tab/>
      </w:r>
      <w:r>
        <w:rPr>
          <w:b/>
          <w:color w:val="000000"/>
        </w:rPr>
        <w:tab/>
        <w:t>2.</w:t>
      </w:r>
    </w:p>
    <w:p w:rsidR="00373848" w:rsidRPr="00C33AC5" w:rsidRDefault="00373848" w:rsidP="00373848">
      <w:pPr>
        <w:tabs>
          <w:tab w:val="left" w:pos="1980"/>
        </w:tabs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C33AC5">
        <w:rPr>
          <w:color w:val="000000"/>
        </w:rPr>
        <w:t xml:space="preserve">Pavlíková, </w:t>
      </w:r>
      <w:proofErr w:type="spellStart"/>
      <w:r w:rsidRPr="00C33AC5">
        <w:rPr>
          <w:color w:val="000000"/>
        </w:rPr>
        <w:t>Jakšlová</w:t>
      </w:r>
      <w:proofErr w:type="spellEnd"/>
      <w:r w:rsidRPr="00C33AC5">
        <w:rPr>
          <w:color w:val="000000"/>
        </w:rPr>
        <w:t xml:space="preserve">, </w:t>
      </w:r>
      <w:proofErr w:type="gramStart"/>
      <w:r w:rsidRPr="00C33AC5">
        <w:rPr>
          <w:color w:val="000000"/>
        </w:rPr>
        <w:t xml:space="preserve">Poláčková  </w:t>
      </w:r>
      <w:r>
        <w:rPr>
          <w:color w:val="000000"/>
        </w:rPr>
        <w:tab/>
      </w:r>
      <w:proofErr w:type="gramEnd"/>
      <w:r w:rsidRPr="00C33AC5">
        <w:rPr>
          <w:color w:val="000000"/>
        </w:rPr>
        <w:t>4x200m</w:t>
      </w:r>
      <w:r>
        <w:rPr>
          <w:color w:val="000000"/>
        </w:rPr>
        <w:t xml:space="preserve">    1:42,40min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373848" w:rsidRDefault="00373848" w:rsidP="00373848">
      <w:pPr>
        <w:tabs>
          <w:tab w:val="left" w:pos="1980"/>
        </w:tabs>
        <w:rPr>
          <w:color w:val="000000"/>
        </w:rPr>
      </w:pPr>
      <w:r>
        <w:rPr>
          <w:color w:val="000000"/>
        </w:rPr>
        <w:t>ZM ČR juniorů 2023:</w:t>
      </w:r>
      <w:r>
        <w:rPr>
          <w:color w:val="000000"/>
        </w:rPr>
        <w:tab/>
      </w:r>
      <w:r>
        <w:rPr>
          <w:color w:val="000000"/>
        </w:rPr>
        <w:tab/>
        <w:t>Svobodová Barbora</w:t>
      </w:r>
      <w:r>
        <w:rPr>
          <w:color w:val="000000"/>
        </w:rPr>
        <w:tab/>
      </w:r>
      <w:r>
        <w:rPr>
          <w:color w:val="000000"/>
        </w:rPr>
        <w:tab/>
        <w:t>800m</w:t>
      </w:r>
      <w:r>
        <w:rPr>
          <w:color w:val="000000"/>
        </w:rPr>
        <w:tab/>
      </w:r>
      <w:r>
        <w:rPr>
          <w:color w:val="000000"/>
        </w:rPr>
        <w:tab/>
        <w:t>2:11,97min</w:t>
      </w:r>
      <w:r>
        <w:rPr>
          <w:color w:val="000000"/>
        </w:rPr>
        <w:tab/>
      </w:r>
      <w:r>
        <w:rPr>
          <w:color w:val="000000"/>
        </w:rPr>
        <w:tab/>
      </w:r>
      <w:r w:rsidRPr="00C33AC5">
        <w:rPr>
          <w:b/>
          <w:color w:val="000000"/>
        </w:rPr>
        <w:t>2.</w:t>
      </w:r>
    </w:p>
    <w:p w:rsidR="00373848" w:rsidRDefault="00373848" w:rsidP="00373848">
      <w:pPr>
        <w:tabs>
          <w:tab w:val="left" w:pos="1980"/>
        </w:tabs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1500m</w:t>
      </w:r>
      <w:r>
        <w:rPr>
          <w:color w:val="000000"/>
        </w:rPr>
        <w:tab/>
        <w:t>4:43,88min</w:t>
      </w:r>
      <w:r>
        <w:rPr>
          <w:color w:val="000000"/>
        </w:rPr>
        <w:tab/>
      </w:r>
      <w:r>
        <w:rPr>
          <w:color w:val="000000"/>
        </w:rPr>
        <w:tab/>
      </w:r>
      <w:r w:rsidRPr="00C33AC5">
        <w:rPr>
          <w:b/>
          <w:color w:val="000000"/>
        </w:rPr>
        <w:t>2.</w:t>
      </w:r>
    </w:p>
    <w:p w:rsidR="00373848" w:rsidRDefault="00373848" w:rsidP="00373848">
      <w:pPr>
        <w:tabs>
          <w:tab w:val="left" w:pos="198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C33AC5">
        <w:rPr>
          <w:color w:val="000000"/>
        </w:rPr>
        <w:tab/>
      </w:r>
      <w:proofErr w:type="spellStart"/>
      <w:r w:rsidRPr="00C33AC5">
        <w:rPr>
          <w:color w:val="000000"/>
        </w:rPr>
        <w:t>Toužín</w:t>
      </w:r>
      <w:proofErr w:type="spellEnd"/>
      <w:r w:rsidRPr="00C33AC5">
        <w:rPr>
          <w:color w:val="000000"/>
        </w:rPr>
        <w:t xml:space="preserve"> Jakub</w:t>
      </w:r>
      <w:r w:rsidRPr="00C33AC5">
        <w:rPr>
          <w:color w:val="000000"/>
        </w:rPr>
        <w:tab/>
      </w:r>
      <w:r w:rsidRPr="00C33AC5">
        <w:rPr>
          <w:color w:val="000000"/>
        </w:rPr>
        <w:tab/>
      </w:r>
      <w:r w:rsidRPr="00C33AC5">
        <w:rPr>
          <w:color w:val="000000"/>
        </w:rPr>
        <w:tab/>
        <w:t>60m</w:t>
      </w:r>
      <w:r w:rsidRPr="00C33AC5">
        <w:rPr>
          <w:color w:val="000000"/>
        </w:rPr>
        <w:tab/>
      </w:r>
      <w:r w:rsidRPr="00C33AC5">
        <w:rPr>
          <w:color w:val="000000"/>
        </w:rPr>
        <w:tab/>
        <w:t>6,85s</w:t>
      </w:r>
      <w:r w:rsidRPr="00C33AC5">
        <w:rPr>
          <w:color w:val="000000"/>
        </w:rPr>
        <w:tab/>
      </w:r>
      <w:r w:rsidRPr="00C33AC5">
        <w:rPr>
          <w:color w:val="000000"/>
        </w:rPr>
        <w:tab/>
      </w:r>
      <w:r w:rsidRPr="00C33AC5">
        <w:rPr>
          <w:color w:val="000000"/>
        </w:rPr>
        <w:tab/>
      </w:r>
      <w:r>
        <w:rPr>
          <w:b/>
          <w:color w:val="000000"/>
        </w:rPr>
        <w:t>2.</w:t>
      </w:r>
    </w:p>
    <w:p w:rsidR="00373848" w:rsidRDefault="00373848" w:rsidP="00373848">
      <w:pPr>
        <w:tabs>
          <w:tab w:val="left" w:pos="1980"/>
        </w:tabs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C33AC5">
        <w:rPr>
          <w:color w:val="000000"/>
        </w:rPr>
        <w:t>Peterka Šimon</w:t>
      </w:r>
      <w:r w:rsidRPr="00C33AC5">
        <w:rPr>
          <w:color w:val="000000"/>
        </w:rPr>
        <w:tab/>
      </w:r>
      <w:r w:rsidRPr="00C33AC5">
        <w:rPr>
          <w:color w:val="000000"/>
        </w:rPr>
        <w:tab/>
      </w:r>
      <w:r w:rsidRPr="00C33AC5">
        <w:rPr>
          <w:color w:val="000000"/>
        </w:rPr>
        <w:tab/>
        <w:t>60m</w:t>
      </w:r>
      <w:r w:rsidRPr="00C33AC5">
        <w:rPr>
          <w:color w:val="000000"/>
        </w:rPr>
        <w:tab/>
      </w:r>
      <w:r w:rsidRPr="00C33AC5">
        <w:rPr>
          <w:color w:val="000000"/>
        </w:rPr>
        <w:tab/>
        <w:t>7,01s</w:t>
      </w:r>
      <w:r w:rsidRPr="00C33AC5">
        <w:rPr>
          <w:color w:val="000000"/>
        </w:rPr>
        <w:tab/>
      </w:r>
      <w:r w:rsidRPr="00C33AC5">
        <w:rPr>
          <w:color w:val="000000"/>
        </w:rPr>
        <w:tab/>
      </w:r>
      <w:r w:rsidRPr="00C33AC5">
        <w:rPr>
          <w:color w:val="000000"/>
        </w:rPr>
        <w:tab/>
        <w:t>4.</w:t>
      </w:r>
    </w:p>
    <w:p w:rsidR="00373848" w:rsidRDefault="00373848" w:rsidP="00373848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Kovář David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60m </w:t>
      </w:r>
      <w:proofErr w:type="spellStart"/>
      <w:r>
        <w:rPr>
          <w:color w:val="000000"/>
        </w:rPr>
        <w:t>př</w:t>
      </w:r>
      <w:proofErr w:type="spellEnd"/>
      <w:r>
        <w:rPr>
          <w:color w:val="000000"/>
        </w:rPr>
        <w:tab/>
        <w:t>8,01s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373848" w:rsidRDefault="00373848" w:rsidP="00373848">
      <w:pPr>
        <w:tabs>
          <w:tab w:val="left" w:pos="1980"/>
        </w:tabs>
        <w:rPr>
          <w:b/>
          <w:color w:val="000000"/>
        </w:rPr>
      </w:pPr>
      <w:r>
        <w:rPr>
          <w:color w:val="000000"/>
        </w:rPr>
        <w:t>ZM ČR seniorů 2023: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Toužín</w:t>
      </w:r>
      <w:proofErr w:type="spellEnd"/>
      <w:r>
        <w:rPr>
          <w:color w:val="000000"/>
        </w:rPr>
        <w:t>, Kovář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4x200m</w:t>
      </w:r>
      <w:r>
        <w:rPr>
          <w:color w:val="000000"/>
        </w:rPr>
        <w:tab/>
        <w:t>1:28,44min</w:t>
      </w:r>
      <w:r>
        <w:rPr>
          <w:color w:val="000000"/>
        </w:rPr>
        <w:tab/>
      </w:r>
      <w:r>
        <w:rPr>
          <w:color w:val="000000"/>
        </w:rPr>
        <w:tab/>
      </w:r>
      <w:r w:rsidRPr="003D6DE1">
        <w:rPr>
          <w:b/>
          <w:color w:val="000000"/>
        </w:rPr>
        <w:t>1.</w:t>
      </w:r>
    </w:p>
    <w:p w:rsidR="00373848" w:rsidRDefault="00373848" w:rsidP="00373848">
      <w:pPr>
        <w:tabs>
          <w:tab w:val="left" w:pos="1980"/>
        </w:tabs>
        <w:rPr>
          <w:b/>
          <w:color w:val="000000"/>
        </w:rPr>
      </w:pPr>
    </w:p>
    <w:p w:rsidR="00373848" w:rsidRDefault="00373848" w:rsidP="00373848">
      <w:pPr>
        <w:tabs>
          <w:tab w:val="left" w:pos="2880"/>
          <w:tab w:val="left" w:pos="5220"/>
          <w:tab w:val="left" w:pos="5580"/>
          <w:tab w:val="left" w:pos="7740"/>
        </w:tabs>
      </w:pPr>
      <w:r>
        <w:rPr>
          <w:color w:val="000000"/>
        </w:rPr>
        <w:t>Celkem v zimním období 6 medailí ( 1 – 5 – 0 )</w:t>
      </w:r>
    </w:p>
    <w:p w:rsidR="00373848" w:rsidRPr="00373848" w:rsidRDefault="00373848" w:rsidP="00373848">
      <w:pPr>
        <w:tabs>
          <w:tab w:val="left" w:pos="1980"/>
        </w:tabs>
        <w:rPr>
          <w:i/>
          <w:iCs/>
          <w:color w:val="000000"/>
          <w:sz w:val="20"/>
          <w:szCs w:val="20"/>
        </w:rPr>
      </w:pPr>
    </w:p>
    <w:p w:rsidR="00373848" w:rsidRDefault="00373848" w:rsidP="00373848">
      <w:r>
        <w:rPr>
          <w:b/>
          <w:bCs/>
          <w:i/>
          <w:iCs/>
          <w:color w:val="000000"/>
        </w:rPr>
        <w:t>VÝSLEDKY V LETNÍM ZÁVODNÍM OBDOBÍ</w:t>
      </w:r>
    </w:p>
    <w:p w:rsidR="00373848" w:rsidRDefault="00373848" w:rsidP="00373848">
      <w:pPr>
        <w:tabs>
          <w:tab w:val="left" w:pos="1980"/>
        </w:tabs>
        <w:rPr>
          <w:b/>
          <w:color w:val="000000"/>
        </w:rPr>
      </w:pPr>
      <w:r>
        <w:rPr>
          <w:color w:val="000000"/>
        </w:rPr>
        <w:t>LM ČR dorostu 2023: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Holzer</w:t>
      </w:r>
      <w:proofErr w:type="spellEnd"/>
      <w:r>
        <w:rPr>
          <w:color w:val="000000"/>
        </w:rPr>
        <w:t xml:space="preserve"> Metoděj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3skok</w:t>
      </w:r>
      <w:r>
        <w:rPr>
          <w:color w:val="000000"/>
        </w:rPr>
        <w:tab/>
        <w:t>14,60m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1</w:t>
      </w:r>
      <w:r w:rsidRPr="000D18ED">
        <w:rPr>
          <w:b/>
          <w:color w:val="000000"/>
        </w:rPr>
        <w:t>.</w:t>
      </w:r>
    </w:p>
    <w:p w:rsidR="00373848" w:rsidRDefault="00373848" w:rsidP="00373848">
      <w:pPr>
        <w:tabs>
          <w:tab w:val="left" w:pos="198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583AD7">
        <w:rPr>
          <w:color w:val="000000"/>
        </w:rPr>
        <w:tab/>
        <w:t>Sedláček Jiří</w:t>
      </w:r>
      <w:r w:rsidRPr="00583AD7">
        <w:rPr>
          <w:color w:val="000000"/>
        </w:rPr>
        <w:tab/>
      </w:r>
      <w:r w:rsidRPr="00583AD7">
        <w:rPr>
          <w:color w:val="000000"/>
        </w:rPr>
        <w:tab/>
      </w:r>
      <w:r w:rsidRPr="00583AD7">
        <w:rPr>
          <w:color w:val="000000"/>
        </w:rPr>
        <w:tab/>
        <w:t>oštěp 700</w:t>
      </w:r>
      <w:r w:rsidRPr="00583AD7">
        <w:rPr>
          <w:color w:val="000000"/>
        </w:rPr>
        <w:tab/>
        <w:t>64,98m</w:t>
      </w:r>
      <w:r w:rsidRPr="00583AD7">
        <w:rPr>
          <w:color w:val="000000"/>
        </w:rPr>
        <w:tab/>
      </w:r>
      <w:r>
        <w:rPr>
          <w:b/>
          <w:color w:val="000000"/>
        </w:rPr>
        <w:tab/>
        <w:t>2.</w:t>
      </w:r>
    </w:p>
    <w:p w:rsidR="00373848" w:rsidRPr="00583AD7" w:rsidRDefault="00373848" w:rsidP="00373848">
      <w:pPr>
        <w:tabs>
          <w:tab w:val="left" w:pos="1980"/>
        </w:tabs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d</w:t>
      </w:r>
      <w:r w:rsidRPr="00583AD7">
        <w:rPr>
          <w:color w:val="000000"/>
        </w:rPr>
        <w:t>álka</w:t>
      </w:r>
      <w:r w:rsidRPr="00583AD7">
        <w:rPr>
          <w:color w:val="000000"/>
        </w:rPr>
        <w:tab/>
      </w:r>
      <w:r>
        <w:rPr>
          <w:color w:val="000000"/>
        </w:rPr>
        <w:tab/>
      </w:r>
      <w:r w:rsidRPr="00583AD7">
        <w:rPr>
          <w:color w:val="000000"/>
        </w:rPr>
        <w:t>692cm</w:t>
      </w:r>
      <w:r w:rsidRPr="00583AD7">
        <w:rPr>
          <w:color w:val="000000"/>
        </w:rPr>
        <w:tab/>
      </w:r>
      <w:r w:rsidRPr="00583AD7">
        <w:rPr>
          <w:color w:val="000000"/>
        </w:rPr>
        <w:tab/>
        <w:t>4.</w:t>
      </w:r>
    </w:p>
    <w:p w:rsidR="00373848" w:rsidRPr="00B75F52" w:rsidRDefault="00373848" w:rsidP="00373848">
      <w:pPr>
        <w:tabs>
          <w:tab w:val="left" w:pos="1980"/>
        </w:tabs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583AD7">
        <w:rPr>
          <w:color w:val="000000"/>
        </w:rPr>
        <w:t>Kalendová</w:t>
      </w:r>
      <w:r w:rsidRPr="00583AD7">
        <w:rPr>
          <w:color w:val="000000"/>
        </w:rPr>
        <w:tab/>
      </w:r>
      <w:r w:rsidRPr="00583AD7">
        <w:rPr>
          <w:color w:val="000000"/>
        </w:rPr>
        <w:tab/>
      </w:r>
      <w:r w:rsidRPr="00583AD7">
        <w:rPr>
          <w:color w:val="000000"/>
        </w:rPr>
        <w:tab/>
      </w:r>
      <w:r w:rsidRPr="00583AD7">
        <w:rPr>
          <w:color w:val="000000"/>
        </w:rPr>
        <w:tab/>
        <w:t>4x100m</w:t>
      </w:r>
      <w:r w:rsidRPr="00583AD7">
        <w:rPr>
          <w:color w:val="000000"/>
        </w:rPr>
        <w:tab/>
        <w:t>47,16s</w:t>
      </w:r>
      <w:r w:rsidRPr="00583AD7">
        <w:rPr>
          <w:color w:val="000000"/>
        </w:rPr>
        <w:tab/>
      </w:r>
      <w:r>
        <w:rPr>
          <w:b/>
          <w:color w:val="000000"/>
        </w:rPr>
        <w:tab/>
        <w:t>1.</w:t>
      </w:r>
    </w:p>
    <w:p w:rsidR="00373848" w:rsidRDefault="00373848" w:rsidP="00373848">
      <w:pPr>
        <w:tabs>
          <w:tab w:val="left" w:pos="1980"/>
        </w:tabs>
        <w:rPr>
          <w:color w:val="000000"/>
        </w:rPr>
      </w:pPr>
      <w:r>
        <w:rPr>
          <w:color w:val="000000"/>
        </w:rPr>
        <w:t>LM ČR juniorů 2023:</w:t>
      </w:r>
      <w:r>
        <w:rPr>
          <w:color w:val="000000"/>
        </w:rPr>
        <w:tab/>
      </w:r>
      <w:r>
        <w:rPr>
          <w:color w:val="000000"/>
        </w:rPr>
        <w:tab/>
        <w:t>Svobodová Barbora</w:t>
      </w:r>
      <w:r>
        <w:rPr>
          <w:color w:val="000000"/>
        </w:rPr>
        <w:tab/>
      </w:r>
      <w:r>
        <w:rPr>
          <w:color w:val="000000"/>
        </w:rPr>
        <w:tab/>
        <w:t>800m</w:t>
      </w:r>
      <w:r>
        <w:rPr>
          <w:color w:val="000000"/>
        </w:rPr>
        <w:tab/>
      </w:r>
      <w:r>
        <w:rPr>
          <w:color w:val="000000"/>
        </w:rPr>
        <w:tab/>
        <w:t>2:14,56min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3</w:t>
      </w:r>
      <w:r w:rsidRPr="00C33AC5">
        <w:rPr>
          <w:b/>
          <w:color w:val="000000"/>
        </w:rPr>
        <w:t>.</w:t>
      </w:r>
    </w:p>
    <w:p w:rsidR="00373848" w:rsidRDefault="00373848" w:rsidP="00373848">
      <w:pPr>
        <w:tabs>
          <w:tab w:val="left" w:pos="1980"/>
        </w:tabs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1500m</w:t>
      </w:r>
      <w:r>
        <w:rPr>
          <w:color w:val="000000"/>
        </w:rPr>
        <w:tab/>
        <w:t>4:34,77min</w:t>
      </w:r>
      <w:r>
        <w:rPr>
          <w:color w:val="000000"/>
        </w:rPr>
        <w:tab/>
      </w:r>
      <w:r>
        <w:rPr>
          <w:color w:val="000000"/>
        </w:rPr>
        <w:tab/>
      </w:r>
      <w:r w:rsidRPr="00C33AC5">
        <w:rPr>
          <w:b/>
          <w:color w:val="000000"/>
        </w:rPr>
        <w:t>2.</w:t>
      </w:r>
    </w:p>
    <w:p w:rsidR="00373848" w:rsidRDefault="00373848" w:rsidP="00373848">
      <w:pPr>
        <w:tabs>
          <w:tab w:val="left" w:pos="1980"/>
        </w:tabs>
        <w:rPr>
          <w:color w:val="000000"/>
        </w:rPr>
      </w:pPr>
      <w:r>
        <w:rPr>
          <w:color w:val="000000"/>
        </w:rPr>
        <w:t>LM ČR do 22 let 2023: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Valehrach</w:t>
      </w:r>
      <w:proofErr w:type="spellEnd"/>
      <w:r>
        <w:rPr>
          <w:color w:val="000000"/>
        </w:rPr>
        <w:t xml:space="preserve"> Kryštof</w:t>
      </w:r>
      <w:r>
        <w:rPr>
          <w:color w:val="000000"/>
        </w:rPr>
        <w:tab/>
      </w:r>
      <w:r>
        <w:rPr>
          <w:color w:val="000000"/>
        </w:rPr>
        <w:tab/>
        <w:t>dálka</w:t>
      </w:r>
      <w:r>
        <w:rPr>
          <w:color w:val="000000"/>
        </w:rPr>
        <w:tab/>
      </w:r>
      <w:r>
        <w:rPr>
          <w:color w:val="000000"/>
        </w:rPr>
        <w:tab/>
        <w:t>723cm</w:t>
      </w:r>
      <w:r>
        <w:rPr>
          <w:color w:val="000000"/>
        </w:rPr>
        <w:tab/>
      </w:r>
      <w:r>
        <w:rPr>
          <w:color w:val="000000"/>
        </w:rPr>
        <w:tab/>
      </w:r>
      <w:r w:rsidRPr="00583AD7">
        <w:rPr>
          <w:b/>
          <w:color w:val="000000"/>
        </w:rPr>
        <w:t>2.</w:t>
      </w:r>
    </w:p>
    <w:p w:rsidR="00373848" w:rsidRDefault="00373848" w:rsidP="00373848">
      <w:pPr>
        <w:tabs>
          <w:tab w:val="left" w:pos="1980"/>
        </w:tabs>
        <w:rPr>
          <w:color w:val="000000"/>
        </w:rPr>
      </w:pPr>
      <w:r>
        <w:rPr>
          <w:color w:val="000000"/>
        </w:rPr>
        <w:t>LM ČR ve vícebojích 2023:</w:t>
      </w:r>
      <w:r>
        <w:rPr>
          <w:color w:val="000000"/>
        </w:rPr>
        <w:tab/>
        <w:t>Sedláček Jiří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10boj</w:t>
      </w:r>
      <w:r>
        <w:rPr>
          <w:color w:val="000000"/>
        </w:rPr>
        <w:tab/>
      </w:r>
      <w:r>
        <w:rPr>
          <w:color w:val="000000"/>
        </w:rPr>
        <w:tab/>
        <w:t>6376 bodů</w:t>
      </w:r>
      <w:r>
        <w:rPr>
          <w:color w:val="000000"/>
        </w:rPr>
        <w:tab/>
      </w:r>
      <w:r>
        <w:rPr>
          <w:color w:val="000000"/>
        </w:rPr>
        <w:tab/>
        <w:t xml:space="preserve">4. </w:t>
      </w:r>
    </w:p>
    <w:p w:rsidR="00373848" w:rsidRPr="00373848" w:rsidRDefault="00373848" w:rsidP="00373848">
      <w:pPr>
        <w:tabs>
          <w:tab w:val="left" w:pos="1980"/>
        </w:tabs>
        <w:rPr>
          <w:color w:val="000000"/>
          <w:sz w:val="20"/>
          <w:szCs w:val="20"/>
        </w:rPr>
      </w:pPr>
    </w:p>
    <w:p w:rsidR="00373848" w:rsidRDefault="00373848" w:rsidP="00373848">
      <w:pPr>
        <w:tabs>
          <w:tab w:val="left" w:pos="2880"/>
          <w:tab w:val="left" w:pos="5220"/>
          <w:tab w:val="left" w:pos="5580"/>
          <w:tab w:val="left" w:pos="7740"/>
        </w:tabs>
      </w:pPr>
      <w:r>
        <w:rPr>
          <w:color w:val="000000"/>
        </w:rPr>
        <w:t>Celkem v letním období 6 medailí ( 2 – 3 – 1 )</w:t>
      </w:r>
    </w:p>
    <w:p w:rsidR="00373848" w:rsidRPr="00373848" w:rsidRDefault="00373848" w:rsidP="00373848">
      <w:pPr>
        <w:rPr>
          <w:b/>
          <w:i/>
          <w:sz w:val="20"/>
          <w:szCs w:val="20"/>
          <w:u w:val="single"/>
        </w:rPr>
      </w:pPr>
    </w:p>
    <w:p w:rsidR="00373848" w:rsidRDefault="00373848" w:rsidP="00373848">
      <w:r>
        <w:rPr>
          <w:b/>
          <w:i/>
          <w:u w:val="single"/>
        </w:rPr>
        <w:t>Soutěže družstev</w:t>
      </w:r>
    </w:p>
    <w:p w:rsidR="00373848" w:rsidRPr="000D18ED" w:rsidRDefault="00373848" w:rsidP="00373848">
      <w:pPr>
        <w:rPr>
          <w:b/>
        </w:rPr>
      </w:pPr>
      <w:r>
        <w:t xml:space="preserve">Pohár SG (MČR) 2023 – </w:t>
      </w:r>
      <w:r>
        <w:rPr>
          <w:b/>
        </w:rPr>
        <w:t>letos neproběhl</w:t>
      </w:r>
    </w:p>
    <w:p w:rsidR="00373848" w:rsidRPr="000D18ED" w:rsidRDefault="00373848" w:rsidP="00373848">
      <w:pPr>
        <w:rPr>
          <w:b/>
        </w:rPr>
      </w:pPr>
      <w:r>
        <w:t xml:space="preserve">MČR družstev juniorky – </w:t>
      </w:r>
      <w:r>
        <w:rPr>
          <w:b/>
        </w:rPr>
        <w:t>1</w:t>
      </w:r>
      <w:r w:rsidRPr="000D18ED">
        <w:rPr>
          <w:b/>
        </w:rPr>
        <w:t xml:space="preserve">. dívky AKOLY, </w:t>
      </w:r>
      <w:r>
        <w:rPr>
          <w:b/>
        </w:rPr>
        <w:t xml:space="preserve">8.místo kluci </w:t>
      </w:r>
      <w:r w:rsidRPr="000D18ED">
        <w:rPr>
          <w:b/>
        </w:rPr>
        <w:t xml:space="preserve">UNIBR </w:t>
      </w:r>
    </w:p>
    <w:p w:rsidR="00373848" w:rsidRDefault="00373848" w:rsidP="00373848">
      <w:r>
        <w:t>ECCJ (Evropský klubový pohár juniorek) – letos se neuskutečnil</w:t>
      </w:r>
    </w:p>
    <w:p w:rsidR="00373848" w:rsidRDefault="00373848" w:rsidP="00373848">
      <w:r>
        <w:t xml:space="preserve">Extraliga – </w:t>
      </w:r>
      <w:r>
        <w:rPr>
          <w:b/>
        </w:rPr>
        <w:t>3. ženy AKOLY, 2</w:t>
      </w:r>
      <w:r w:rsidRPr="000D18ED">
        <w:rPr>
          <w:b/>
        </w:rPr>
        <w:t>. muži UNIBR</w:t>
      </w:r>
    </w:p>
    <w:p w:rsidR="00373848" w:rsidRPr="00373848" w:rsidRDefault="00373848" w:rsidP="00373848">
      <w:pPr>
        <w:rPr>
          <w:sz w:val="20"/>
          <w:szCs w:val="20"/>
        </w:rPr>
      </w:pPr>
    </w:p>
    <w:p w:rsidR="00373848" w:rsidRPr="00373848" w:rsidRDefault="00373848" w:rsidP="00373848">
      <w:pPr>
        <w:rPr>
          <w:sz w:val="20"/>
          <w:szCs w:val="20"/>
        </w:rPr>
      </w:pPr>
    </w:p>
    <w:p w:rsidR="00373848" w:rsidRDefault="00373848" w:rsidP="00373848">
      <w:r>
        <w:rPr>
          <w:b/>
          <w:bCs/>
          <w:i/>
          <w:iCs/>
          <w:color w:val="000000"/>
        </w:rPr>
        <w:t>ÚČAST V MEZINÁRODNÍCH SOUTĚŽÍCH</w:t>
      </w:r>
    </w:p>
    <w:p w:rsidR="00373848" w:rsidRDefault="00373848" w:rsidP="00373848">
      <w:r>
        <w:rPr>
          <w:color w:val="000000"/>
        </w:rPr>
        <w:t xml:space="preserve">MU </w:t>
      </w:r>
      <w:proofErr w:type="spellStart"/>
      <w:r>
        <w:rPr>
          <w:color w:val="000000"/>
        </w:rPr>
        <w:t>jři</w:t>
      </w:r>
      <w:proofErr w:type="spellEnd"/>
      <w:r>
        <w:rPr>
          <w:color w:val="000000"/>
        </w:rPr>
        <w:t xml:space="preserve"> 2023 : </w:t>
      </w:r>
      <w:r>
        <w:rPr>
          <w:color w:val="000000"/>
        </w:rPr>
        <w:tab/>
      </w:r>
      <w:r>
        <w:rPr>
          <w:color w:val="000000"/>
        </w:rPr>
        <w:tab/>
        <w:t>Svobodová Barbora</w:t>
      </w:r>
      <w:r>
        <w:rPr>
          <w:color w:val="000000"/>
        </w:rPr>
        <w:tab/>
      </w:r>
      <w:r>
        <w:rPr>
          <w:color w:val="000000"/>
        </w:rPr>
        <w:tab/>
        <w:t>1500m</w:t>
      </w:r>
      <w:r>
        <w:rPr>
          <w:color w:val="000000"/>
        </w:rPr>
        <w:tab/>
      </w:r>
      <w:r>
        <w:rPr>
          <w:color w:val="000000"/>
        </w:rPr>
        <w:tab/>
        <w:t>4:33,12min</w:t>
      </w:r>
      <w:r>
        <w:rPr>
          <w:color w:val="000000"/>
        </w:rPr>
        <w:tab/>
      </w:r>
      <w:r>
        <w:rPr>
          <w:color w:val="000000"/>
        </w:rPr>
        <w:tab/>
      </w:r>
      <w:r w:rsidRPr="00C40CE1">
        <w:rPr>
          <w:b/>
          <w:color w:val="000000"/>
        </w:rPr>
        <w:t>3.</w:t>
      </w:r>
    </w:p>
    <w:p w:rsidR="00373848" w:rsidRDefault="00373848" w:rsidP="00373848">
      <w:r>
        <w:rPr>
          <w:color w:val="000000"/>
        </w:rPr>
        <w:t xml:space="preserve">MU </w:t>
      </w:r>
      <w:proofErr w:type="spellStart"/>
      <w:r>
        <w:rPr>
          <w:color w:val="000000"/>
        </w:rPr>
        <w:t>dor</w:t>
      </w:r>
      <w:proofErr w:type="spellEnd"/>
      <w:r>
        <w:rPr>
          <w:color w:val="000000"/>
        </w:rPr>
        <w:t xml:space="preserve"> 2023 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Holzer</w:t>
      </w:r>
      <w:proofErr w:type="spellEnd"/>
      <w:r>
        <w:rPr>
          <w:color w:val="000000"/>
        </w:rPr>
        <w:t xml:space="preserve"> Metoděj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3skok</w:t>
      </w:r>
      <w:r>
        <w:rPr>
          <w:color w:val="000000"/>
        </w:rPr>
        <w:tab/>
      </w:r>
      <w:r>
        <w:rPr>
          <w:color w:val="000000"/>
        </w:rPr>
        <w:tab/>
        <w:t>14,30m</w:t>
      </w:r>
      <w:r>
        <w:rPr>
          <w:color w:val="000000"/>
        </w:rPr>
        <w:tab/>
      </w:r>
      <w:r>
        <w:rPr>
          <w:color w:val="000000"/>
        </w:rPr>
        <w:tab/>
      </w:r>
      <w:r w:rsidRPr="00C40CE1">
        <w:rPr>
          <w:b/>
          <w:color w:val="000000"/>
        </w:rPr>
        <w:t>1.</w:t>
      </w:r>
    </w:p>
    <w:p w:rsidR="00373848" w:rsidRDefault="00373848" w:rsidP="00373848"/>
    <w:p w:rsidR="00373848" w:rsidRDefault="00373848" w:rsidP="00373848">
      <w:pPr>
        <w:tabs>
          <w:tab w:val="left" w:pos="3060"/>
          <w:tab w:val="left" w:pos="5580"/>
        </w:tabs>
        <w:rPr>
          <w:color w:val="000000"/>
        </w:rPr>
      </w:pPr>
      <w:r>
        <w:rPr>
          <w:b/>
          <w:bCs/>
          <w:i/>
          <w:iCs/>
          <w:color w:val="000000"/>
        </w:rPr>
        <w:t>ŽÁCI ZAŘAZENÍ DO REPREZENTACE ČR</w:t>
      </w:r>
    </w:p>
    <w:p w:rsidR="00373848" w:rsidRDefault="00373848" w:rsidP="00373848">
      <w:pPr>
        <w:tabs>
          <w:tab w:val="left" w:pos="1134"/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dorost:</w:t>
      </w:r>
      <w:r>
        <w:rPr>
          <w:color w:val="000000"/>
        </w:rPr>
        <w:tab/>
      </w:r>
      <w:proofErr w:type="spellStart"/>
      <w:r>
        <w:rPr>
          <w:color w:val="000000"/>
        </w:rPr>
        <w:t>Holzer</w:t>
      </w:r>
      <w:proofErr w:type="spellEnd"/>
      <w:r>
        <w:rPr>
          <w:color w:val="000000"/>
        </w:rPr>
        <w:t xml:space="preserve"> Metoděj</w:t>
      </w:r>
    </w:p>
    <w:p w:rsidR="00373848" w:rsidRDefault="00373848" w:rsidP="00373848">
      <w:pPr>
        <w:tabs>
          <w:tab w:val="left" w:pos="1134"/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junioři:</w:t>
      </w:r>
      <w:r>
        <w:rPr>
          <w:color w:val="000000"/>
        </w:rPr>
        <w:tab/>
      </w:r>
      <w:proofErr w:type="spellStart"/>
      <w:r>
        <w:rPr>
          <w:color w:val="000000"/>
        </w:rPr>
        <w:t>Hutárková</w:t>
      </w:r>
      <w:proofErr w:type="spellEnd"/>
      <w:r>
        <w:rPr>
          <w:color w:val="000000"/>
        </w:rPr>
        <w:t xml:space="preserve"> Veronika, Svobodová Barbora, Hanek Štěpán</w:t>
      </w:r>
    </w:p>
    <w:p w:rsidR="00373848" w:rsidRDefault="00373848" w:rsidP="00373848">
      <w:pPr>
        <w:tabs>
          <w:tab w:val="left" w:pos="1134"/>
          <w:tab w:val="left" w:pos="2880"/>
          <w:tab w:val="left" w:pos="5580"/>
        </w:tabs>
        <w:rPr>
          <w:b/>
          <w:bCs/>
          <w:i/>
          <w:iCs/>
          <w:color w:val="000000"/>
        </w:rPr>
      </w:pPr>
      <w:r>
        <w:rPr>
          <w:color w:val="000000"/>
        </w:rPr>
        <w:t xml:space="preserve">muži 22: </w:t>
      </w:r>
      <w:r>
        <w:rPr>
          <w:color w:val="000000"/>
        </w:rPr>
        <w:tab/>
      </w:r>
      <w:proofErr w:type="spellStart"/>
      <w:r>
        <w:rPr>
          <w:color w:val="000000"/>
        </w:rPr>
        <w:t>Valehrach</w:t>
      </w:r>
      <w:proofErr w:type="spellEnd"/>
      <w:r>
        <w:rPr>
          <w:color w:val="000000"/>
        </w:rPr>
        <w:t xml:space="preserve"> Kryštof</w:t>
      </w:r>
    </w:p>
    <w:p w:rsidR="00373848" w:rsidRDefault="00373848" w:rsidP="00373848">
      <w:pPr>
        <w:rPr>
          <w:b/>
          <w:bCs/>
          <w:i/>
          <w:iCs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90"/>
      </w:tblGrid>
      <w:tr w:rsidR="00373848" w:rsidTr="00373848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373848" w:rsidRDefault="00373848" w:rsidP="00373848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2022/2023 na MČR v atletice: </w:t>
            </w:r>
            <w:r>
              <w:rPr>
                <w:b/>
                <w:bCs/>
                <w:color w:val="000000"/>
              </w:rPr>
              <w:t>12                               (3 – 8 – 1)</w:t>
            </w:r>
          </w:p>
        </w:tc>
      </w:tr>
    </w:tbl>
    <w:p w:rsidR="00373848" w:rsidRDefault="00373848" w:rsidP="00373848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373848" w:rsidTr="00373848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373848" w:rsidRDefault="00373848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lastRenderedPageBreak/>
              <w:br w:type="column"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BASKETBAL                                                                                            25 basketbalistek</w:t>
            </w:r>
          </w:p>
        </w:tc>
      </w:tr>
    </w:tbl>
    <w:p w:rsidR="00373848" w:rsidRDefault="00373848" w:rsidP="00373848">
      <w:pPr>
        <w:rPr>
          <w:b/>
          <w:bCs/>
          <w:color w:val="000000" w:themeColor="text1"/>
          <w:sz w:val="16"/>
          <w:szCs w:val="16"/>
        </w:rPr>
      </w:pPr>
    </w:p>
    <w:p w:rsidR="00373848" w:rsidRDefault="00373848" w:rsidP="00373848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373848" w:rsidRDefault="00373848" w:rsidP="00373848">
      <w:pPr>
        <w:tabs>
          <w:tab w:val="left" w:pos="2880"/>
          <w:tab w:val="left" w:pos="5580"/>
        </w:tabs>
        <w:rPr>
          <w:i/>
          <w:color w:val="000000" w:themeColor="text1"/>
        </w:rPr>
      </w:pPr>
      <w:r>
        <w:rPr>
          <w:b/>
          <w:i/>
          <w:color w:val="000000" w:themeColor="text1"/>
        </w:rPr>
        <w:t>- Extraliga ženy</w:t>
      </w:r>
      <w:r>
        <w:rPr>
          <w:i/>
          <w:color w:val="000000" w:themeColor="text1"/>
        </w:rPr>
        <w:t xml:space="preserve"> – 2.místo (</w:t>
      </w:r>
      <w:proofErr w:type="spellStart"/>
      <w:r>
        <w:rPr>
          <w:i/>
          <w:color w:val="000000" w:themeColor="text1"/>
        </w:rPr>
        <w:t>Mezihoráková</w:t>
      </w:r>
      <w:proofErr w:type="spellEnd"/>
      <w:r>
        <w:rPr>
          <w:i/>
          <w:color w:val="000000" w:themeColor="text1"/>
        </w:rPr>
        <w:t>)</w:t>
      </w:r>
    </w:p>
    <w:p w:rsidR="00373848" w:rsidRDefault="00373848" w:rsidP="00373848">
      <w:pPr>
        <w:tabs>
          <w:tab w:val="left" w:pos="2880"/>
          <w:tab w:val="left" w:pos="5580"/>
        </w:tabs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- </w:t>
      </w:r>
      <w:proofErr w:type="spellStart"/>
      <w:r>
        <w:rPr>
          <w:i/>
          <w:color w:val="000000" w:themeColor="text1"/>
        </w:rPr>
        <w:t>Eurocup</w:t>
      </w:r>
      <w:proofErr w:type="spellEnd"/>
      <w:r>
        <w:rPr>
          <w:i/>
          <w:color w:val="000000" w:themeColor="text1"/>
        </w:rPr>
        <w:t xml:space="preserve"> ženy (základní skupina) (</w:t>
      </w:r>
      <w:proofErr w:type="spellStart"/>
      <w:r>
        <w:rPr>
          <w:i/>
          <w:color w:val="000000" w:themeColor="text1"/>
        </w:rPr>
        <w:t>Mezihoráková</w:t>
      </w:r>
      <w:proofErr w:type="spellEnd"/>
      <w:r>
        <w:rPr>
          <w:i/>
          <w:color w:val="000000" w:themeColor="text1"/>
        </w:rPr>
        <w:t>)</w:t>
      </w:r>
      <w:r>
        <w:rPr>
          <w:i/>
          <w:color w:val="000000" w:themeColor="text1"/>
        </w:rPr>
        <w:tab/>
      </w:r>
    </w:p>
    <w:p w:rsidR="00373848" w:rsidRDefault="00373848" w:rsidP="00373848">
      <w:pPr>
        <w:tabs>
          <w:tab w:val="left" w:pos="2880"/>
          <w:tab w:val="left" w:pos="5580"/>
        </w:tabs>
        <w:rPr>
          <w:i/>
          <w:color w:val="000000" w:themeColor="text1"/>
        </w:rPr>
      </w:pPr>
      <w:r>
        <w:rPr>
          <w:b/>
          <w:i/>
          <w:color w:val="000000" w:themeColor="text1"/>
        </w:rPr>
        <w:t xml:space="preserve">                           - </w:t>
      </w:r>
      <w:r>
        <w:rPr>
          <w:i/>
          <w:color w:val="000000" w:themeColor="text1"/>
        </w:rPr>
        <w:t>1.místo Český pohár (Mikšíková)</w:t>
      </w:r>
    </w:p>
    <w:p w:rsidR="00373848" w:rsidRDefault="00373848" w:rsidP="00373848">
      <w:pPr>
        <w:tabs>
          <w:tab w:val="left" w:pos="2880"/>
          <w:tab w:val="left" w:pos="5580"/>
        </w:tabs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- 1.místo Federální pohár  (</w:t>
      </w:r>
      <w:proofErr w:type="spellStart"/>
      <w:r>
        <w:rPr>
          <w:i/>
          <w:color w:val="000000" w:themeColor="text1"/>
        </w:rPr>
        <w:t>Mezihoráková</w:t>
      </w:r>
      <w:proofErr w:type="spellEnd"/>
      <w:r>
        <w:rPr>
          <w:i/>
          <w:color w:val="000000" w:themeColor="text1"/>
        </w:rPr>
        <w:t>)</w:t>
      </w:r>
    </w:p>
    <w:p w:rsidR="00373848" w:rsidRDefault="00373848" w:rsidP="00373848">
      <w:pPr>
        <w:tabs>
          <w:tab w:val="left" w:pos="2880"/>
          <w:tab w:val="left" w:pos="5580"/>
        </w:tabs>
        <w:rPr>
          <w:i/>
          <w:color w:val="000000" w:themeColor="text1"/>
        </w:rPr>
      </w:pPr>
      <w:r>
        <w:rPr>
          <w:b/>
          <w:i/>
          <w:color w:val="000000" w:themeColor="text1"/>
        </w:rPr>
        <w:t>- Extraliga juniorky</w:t>
      </w:r>
      <w:r>
        <w:rPr>
          <w:i/>
          <w:color w:val="000000" w:themeColor="text1"/>
        </w:rPr>
        <w:t xml:space="preserve"> – 2.místo MČR (Křížová, </w:t>
      </w:r>
      <w:proofErr w:type="spellStart"/>
      <w:r>
        <w:rPr>
          <w:i/>
          <w:color w:val="000000" w:themeColor="text1"/>
        </w:rPr>
        <w:t>Užovičová</w:t>
      </w:r>
      <w:proofErr w:type="spellEnd"/>
      <w:r>
        <w:rPr>
          <w:i/>
          <w:color w:val="000000" w:themeColor="text1"/>
        </w:rPr>
        <w:t xml:space="preserve">, Jedličková, </w:t>
      </w:r>
      <w:proofErr w:type="spellStart"/>
      <w:r>
        <w:rPr>
          <w:i/>
          <w:color w:val="000000" w:themeColor="text1"/>
        </w:rPr>
        <w:t>Andresková</w:t>
      </w:r>
      <w:proofErr w:type="spellEnd"/>
      <w:r>
        <w:rPr>
          <w:i/>
          <w:color w:val="000000" w:themeColor="text1"/>
        </w:rPr>
        <w:t xml:space="preserve">, </w:t>
      </w:r>
      <w:proofErr w:type="spellStart"/>
      <w:r>
        <w:rPr>
          <w:i/>
          <w:color w:val="000000" w:themeColor="text1"/>
        </w:rPr>
        <w:t>Nétková</w:t>
      </w:r>
      <w:proofErr w:type="spellEnd"/>
      <w:r>
        <w:rPr>
          <w:i/>
          <w:color w:val="000000" w:themeColor="text1"/>
        </w:rPr>
        <w:t xml:space="preserve">, </w:t>
      </w:r>
      <w:proofErr w:type="spellStart"/>
      <w:r>
        <w:rPr>
          <w:i/>
          <w:color w:val="000000" w:themeColor="text1"/>
        </w:rPr>
        <w:t>Mezihoráková</w:t>
      </w:r>
      <w:proofErr w:type="spellEnd"/>
    </w:p>
    <w:p w:rsidR="00373848" w:rsidRDefault="00373848" w:rsidP="00373848">
      <w:pPr>
        <w:tabs>
          <w:tab w:val="left" w:pos="2880"/>
          <w:tab w:val="left" w:pos="5580"/>
        </w:tabs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Hamzová, Kalná, Šubová, </w:t>
      </w:r>
      <w:proofErr w:type="spellStart"/>
      <w:r>
        <w:rPr>
          <w:i/>
          <w:color w:val="000000" w:themeColor="text1"/>
        </w:rPr>
        <w:t>Rychtecká</w:t>
      </w:r>
      <w:proofErr w:type="spellEnd"/>
      <w:r>
        <w:rPr>
          <w:i/>
          <w:color w:val="000000" w:themeColor="text1"/>
        </w:rPr>
        <w:t>, Mikulová )</w:t>
      </w:r>
    </w:p>
    <w:p w:rsidR="00373848" w:rsidRDefault="00373848" w:rsidP="00373848">
      <w:pPr>
        <w:tabs>
          <w:tab w:val="left" w:pos="2880"/>
          <w:tab w:val="left" w:pos="5580"/>
        </w:tabs>
        <w:rPr>
          <w:i/>
          <w:color w:val="000000" w:themeColor="text1"/>
        </w:rPr>
      </w:pPr>
      <w:r>
        <w:rPr>
          <w:b/>
          <w:i/>
          <w:color w:val="000000" w:themeColor="text1"/>
        </w:rPr>
        <w:t>- Extraliga kadetky</w:t>
      </w:r>
      <w:r>
        <w:rPr>
          <w:i/>
          <w:color w:val="000000" w:themeColor="text1"/>
        </w:rPr>
        <w:t xml:space="preserve"> – 4.místo MČR (</w:t>
      </w:r>
      <w:proofErr w:type="spellStart"/>
      <w:r>
        <w:rPr>
          <w:i/>
          <w:color w:val="000000" w:themeColor="text1"/>
        </w:rPr>
        <w:t>Oslizlová</w:t>
      </w:r>
      <w:proofErr w:type="spellEnd"/>
      <w:r>
        <w:rPr>
          <w:i/>
          <w:color w:val="000000" w:themeColor="text1"/>
        </w:rPr>
        <w:t xml:space="preserve">, </w:t>
      </w:r>
      <w:proofErr w:type="spellStart"/>
      <w:r>
        <w:rPr>
          <w:i/>
          <w:color w:val="000000" w:themeColor="text1"/>
        </w:rPr>
        <w:t>Amadei</w:t>
      </w:r>
      <w:proofErr w:type="spellEnd"/>
      <w:r>
        <w:rPr>
          <w:i/>
          <w:color w:val="000000" w:themeColor="text1"/>
        </w:rPr>
        <w:t>, Šubová, Špačková, Hamzová, Kalná, Mikulová,</w:t>
      </w:r>
    </w:p>
    <w:p w:rsidR="00373848" w:rsidRDefault="00373848" w:rsidP="00373848">
      <w:pPr>
        <w:tabs>
          <w:tab w:val="left" w:pos="2880"/>
          <w:tab w:val="left" w:pos="5580"/>
        </w:tabs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</w:t>
      </w:r>
      <w:proofErr w:type="spellStart"/>
      <w:r>
        <w:rPr>
          <w:i/>
          <w:color w:val="000000" w:themeColor="text1"/>
        </w:rPr>
        <w:t>Rychtecká</w:t>
      </w:r>
      <w:proofErr w:type="spellEnd"/>
      <w:r>
        <w:rPr>
          <w:i/>
          <w:color w:val="000000" w:themeColor="text1"/>
        </w:rPr>
        <w:t>, Adámková, Vyroubalová, Trusková)</w:t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</w:p>
    <w:p w:rsidR="00373848" w:rsidRDefault="00373848" w:rsidP="00373848">
      <w:pPr>
        <w:rPr>
          <w:i/>
          <w:color w:val="000000"/>
        </w:rPr>
      </w:pPr>
    </w:p>
    <w:p w:rsidR="00373848" w:rsidRDefault="00373848" w:rsidP="00373848">
      <w:pPr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ÚČAST V MEZINÁRODNÍCH SOUTĚŽÍCH</w:t>
      </w:r>
    </w:p>
    <w:p w:rsidR="00373848" w:rsidRDefault="00373848" w:rsidP="00373848">
      <w:pPr>
        <w:outlineLvl w:val="0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 xml:space="preserve">-  </w:t>
      </w:r>
      <w:r>
        <w:rPr>
          <w:b/>
          <w:bCs/>
          <w:i/>
          <w:color w:val="000000" w:themeColor="text1"/>
        </w:rPr>
        <w:t>ME U20</w:t>
      </w:r>
      <w:r>
        <w:rPr>
          <w:bCs/>
          <w:i/>
          <w:color w:val="000000" w:themeColor="text1"/>
        </w:rPr>
        <w:t xml:space="preserve">  (Vilnius, Litva) - 14.místo  (studentky SG pouze v širší nominaci)</w:t>
      </w:r>
    </w:p>
    <w:p w:rsidR="00373848" w:rsidRDefault="00373848" w:rsidP="00373848">
      <w:pPr>
        <w:outlineLvl w:val="0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 xml:space="preserve">-  </w:t>
      </w:r>
      <w:r>
        <w:rPr>
          <w:b/>
          <w:bCs/>
          <w:i/>
          <w:color w:val="000000" w:themeColor="text1"/>
        </w:rPr>
        <w:t>MS U19</w:t>
      </w:r>
      <w:r>
        <w:rPr>
          <w:bCs/>
          <w:i/>
          <w:color w:val="000000" w:themeColor="text1"/>
        </w:rPr>
        <w:t xml:space="preserve">  (Madrid, Španělsko) - 7.místo  (Jedličková, </w:t>
      </w:r>
      <w:proofErr w:type="spellStart"/>
      <w:r>
        <w:rPr>
          <w:bCs/>
          <w:i/>
          <w:color w:val="000000" w:themeColor="text1"/>
        </w:rPr>
        <w:t>Nétková</w:t>
      </w:r>
      <w:proofErr w:type="spellEnd"/>
      <w:r>
        <w:rPr>
          <w:bCs/>
          <w:i/>
          <w:color w:val="000000" w:themeColor="text1"/>
        </w:rPr>
        <w:t>)</w:t>
      </w:r>
    </w:p>
    <w:p w:rsidR="00373848" w:rsidRDefault="00373848" w:rsidP="00373848">
      <w:pPr>
        <w:outlineLvl w:val="0"/>
        <w:rPr>
          <w:i/>
        </w:rPr>
      </w:pPr>
      <w:r>
        <w:rPr>
          <w:i/>
        </w:rPr>
        <w:t xml:space="preserve">-  </w:t>
      </w:r>
      <w:r>
        <w:rPr>
          <w:b/>
          <w:i/>
        </w:rPr>
        <w:t>ME U18</w:t>
      </w:r>
      <w:r>
        <w:rPr>
          <w:i/>
        </w:rPr>
        <w:t xml:space="preserve"> (</w:t>
      </w:r>
      <w:proofErr w:type="spellStart"/>
      <w:r>
        <w:rPr>
          <w:i/>
        </w:rPr>
        <w:t>Konya</w:t>
      </w:r>
      <w:proofErr w:type="spellEnd"/>
      <w:r>
        <w:rPr>
          <w:i/>
        </w:rPr>
        <w:t>, Turecko) – 14.místo (</w:t>
      </w:r>
      <w:proofErr w:type="spellStart"/>
      <w:r>
        <w:rPr>
          <w:i/>
        </w:rPr>
        <w:t>Mezihoráková</w:t>
      </w:r>
      <w:proofErr w:type="spellEnd"/>
      <w:r>
        <w:rPr>
          <w:i/>
        </w:rPr>
        <w:t xml:space="preserve">) </w:t>
      </w:r>
    </w:p>
    <w:p w:rsidR="00373848" w:rsidRDefault="00373848" w:rsidP="00373848">
      <w:pPr>
        <w:outlineLvl w:val="0"/>
        <w:rPr>
          <w:i/>
        </w:rPr>
      </w:pPr>
      <w:r>
        <w:rPr>
          <w:i/>
        </w:rPr>
        <w:t xml:space="preserve">-  </w:t>
      </w:r>
      <w:r>
        <w:rPr>
          <w:b/>
          <w:i/>
        </w:rPr>
        <w:t>ME U16</w:t>
      </w:r>
      <w:r>
        <w:rPr>
          <w:i/>
        </w:rPr>
        <w:t xml:space="preserve"> (</w:t>
      </w:r>
      <w:proofErr w:type="spellStart"/>
      <w:r>
        <w:rPr>
          <w:i/>
        </w:rPr>
        <w:t>Izmir</w:t>
      </w:r>
      <w:proofErr w:type="spellEnd"/>
      <w:r>
        <w:rPr>
          <w:i/>
        </w:rPr>
        <w:t xml:space="preserve">, Turecko) -14 .místo  (Hamzová, Kalná, </w:t>
      </w:r>
      <w:proofErr w:type="spellStart"/>
      <w:r>
        <w:rPr>
          <w:i/>
        </w:rPr>
        <w:t>Rychtecká</w:t>
      </w:r>
      <w:proofErr w:type="spellEnd"/>
      <w:r>
        <w:rPr>
          <w:i/>
        </w:rPr>
        <w:t>)</w:t>
      </w:r>
    </w:p>
    <w:p w:rsidR="00373848" w:rsidRDefault="00373848" w:rsidP="00373848">
      <w:pPr>
        <w:outlineLvl w:val="0"/>
        <w:rPr>
          <w:bCs/>
          <w:i/>
          <w:color w:val="000000"/>
        </w:rPr>
      </w:pPr>
    </w:p>
    <w:p w:rsidR="00373848" w:rsidRDefault="00373848" w:rsidP="00373848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ŽÁCI ZAŘAZENÍ DO REPREZENTACE ČR</w:t>
      </w:r>
    </w:p>
    <w:p w:rsidR="00373848" w:rsidRDefault="00373848" w:rsidP="00373848">
      <w:pPr>
        <w:tabs>
          <w:tab w:val="left" w:pos="3060"/>
          <w:tab w:val="left" w:pos="5580"/>
        </w:tabs>
        <w:outlineLvl w:val="0"/>
        <w:rPr>
          <w:bCs/>
          <w:i/>
          <w:color w:val="000000"/>
        </w:rPr>
      </w:pPr>
      <w:r>
        <w:rPr>
          <w:b/>
          <w:bCs/>
          <w:i/>
          <w:color w:val="000000"/>
        </w:rPr>
        <w:t>U20 –</w:t>
      </w:r>
      <w:r>
        <w:rPr>
          <w:bCs/>
          <w:i/>
          <w:color w:val="000000"/>
        </w:rPr>
        <w:t xml:space="preserve"> Jedličková, </w:t>
      </w:r>
      <w:proofErr w:type="spellStart"/>
      <w:r>
        <w:rPr>
          <w:bCs/>
          <w:i/>
          <w:color w:val="000000"/>
        </w:rPr>
        <w:t>Nétková</w:t>
      </w:r>
      <w:proofErr w:type="spellEnd"/>
      <w:r>
        <w:rPr>
          <w:bCs/>
          <w:i/>
          <w:color w:val="000000"/>
        </w:rPr>
        <w:t xml:space="preserve">, Křížová, </w:t>
      </w:r>
    </w:p>
    <w:p w:rsidR="00373848" w:rsidRDefault="00373848" w:rsidP="00373848">
      <w:pPr>
        <w:tabs>
          <w:tab w:val="left" w:pos="3060"/>
          <w:tab w:val="left" w:pos="5580"/>
        </w:tabs>
        <w:outlineLvl w:val="0"/>
        <w:rPr>
          <w:bCs/>
          <w:i/>
          <w:color w:val="000000"/>
        </w:rPr>
      </w:pPr>
      <w:r>
        <w:rPr>
          <w:b/>
          <w:bCs/>
          <w:i/>
          <w:color w:val="000000"/>
        </w:rPr>
        <w:t xml:space="preserve">U19 - </w:t>
      </w:r>
      <w:r>
        <w:rPr>
          <w:bCs/>
          <w:i/>
          <w:color w:val="000000"/>
        </w:rPr>
        <w:t xml:space="preserve">Jedličková, </w:t>
      </w:r>
      <w:proofErr w:type="spellStart"/>
      <w:r>
        <w:rPr>
          <w:bCs/>
          <w:i/>
          <w:color w:val="000000"/>
        </w:rPr>
        <w:t>Nétková</w:t>
      </w:r>
      <w:proofErr w:type="spellEnd"/>
      <w:r>
        <w:rPr>
          <w:bCs/>
          <w:i/>
          <w:color w:val="000000"/>
        </w:rPr>
        <w:t xml:space="preserve">, Křížová, </w:t>
      </w:r>
      <w:proofErr w:type="spellStart"/>
      <w:r>
        <w:rPr>
          <w:bCs/>
          <w:i/>
          <w:color w:val="000000"/>
        </w:rPr>
        <w:t>Mezihoráková</w:t>
      </w:r>
      <w:proofErr w:type="spellEnd"/>
    </w:p>
    <w:p w:rsidR="00373848" w:rsidRDefault="00373848" w:rsidP="00373848">
      <w:pPr>
        <w:tabs>
          <w:tab w:val="left" w:pos="3060"/>
          <w:tab w:val="left" w:pos="5580"/>
        </w:tabs>
        <w:outlineLvl w:val="0"/>
        <w:rPr>
          <w:bCs/>
          <w:i/>
          <w:color w:val="000000"/>
        </w:rPr>
      </w:pPr>
      <w:r>
        <w:rPr>
          <w:b/>
          <w:bCs/>
          <w:i/>
          <w:color w:val="000000"/>
        </w:rPr>
        <w:t>U18</w:t>
      </w:r>
      <w:r>
        <w:rPr>
          <w:bCs/>
          <w:i/>
          <w:color w:val="000000"/>
        </w:rPr>
        <w:t xml:space="preserve"> – </w:t>
      </w:r>
      <w:proofErr w:type="spellStart"/>
      <w:r>
        <w:rPr>
          <w:bCs/>
          <w:i/>
          <w:color w:val="000000"/>
        </w:rPr>
        <w:t>Mezihoráková</w:t>
      </w:r>
      <w:proofErr w:type="spellEnd"/>
    </w:p>
    <w:p w:rsidR="00373848" w:rsidRDefault="00373848" w:rsidP="00373848">
      <w:pPr>
        <w:tabs>
          <w:tab w:val="left" w:pos="3060"/>
          <w:tab w:val="left" w:pos="5580"/>
        </w:tabs>
        <w:outlineLvl w:val="0"/>
        <w:rPr>
          <w:bCs/>
          <w:i/>
          <w:color w:val="000000"/>
        </w:rPr>
      </w:pPr>
      <w:r>
        <w:rPr>
          <w:b/>
          <w:bCs/>
          <w:i/>
          <w:color w:val="000000"/>
        </w:rPr>
        <w:t>U16</w:t>
      </w:r>
      <w:r>
        <w:rPr>
          <w:bCs/>
          <w:i/>
          <w:color w:val="000000"/>
        </w:rPr>
        <w:t xml:space="preserve"> – Hamzová, Kalná, </w:t>
      </w:r>
      <w:proofErr w:type="spellStart"/>
      <w:r>
        <w:rPr>
          <w:bCs/>
          <w:i/>
          <w:color w:val="000000"/>
        </w:rPr>
        <w:t>Rychtecká</w:t>
      </w:r>
      <w:proofErr w:type="spellEnd"/>
      <w:r>
        <w:rPr>
          <w:bCs/>
          <w:i/>
          <w:color w:val="000000"/>
        </w:rPr>
        <w:t>, Mikulová</w:t>
      </w:r>
    </w:p>
    <w:p w:rsidR="00657A80" w:rsidRDefault="00657A80" w:rsidP="00657A80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</w:p>
    <w:p w:rsidR="00657A80" w:rsidRPr="00F30759" w:rsidRDefault="00657A80" w:rsidP="00657A80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0490"/>
      </w:tblGrid>
      <w:tr w:rsidR="00657A80" w:rsidRPr="00F30759" w:rsidTr="003A0929">
        <w:tc>
          <w:tcPr>
            <w:tcW w:w="10490" w:type="dxa"/>
            <w:shd w:val="clear" w:color="auto" w:fill="CCFFCC"/>
          </w:tcPr>
          <w:p w:rsidR="00657A80" w:rsidRPr="00F30759" w:rsidRDefault="00657A80" w:rsidP="003A0929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>ový počet medailí ve školním roce 202</w:t>
            </w:r>
            <w:r w:rsidR="00373848">
              <w:rPr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/202</w:t>
            </w:r>
            <w:r w:rsidR="00373848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 xml:space="preserve"> na MČR v basketbalu: 1                           </w:t>
            </w:r>
            <w:r w:rsidRPr="00660964">
              <w:rPr>
                <w:b/>
                <w:bCs/>
                <w:color w:val="000000"/>
              </w:rPr>
              <w:t>(</w:t>
            </w:r>
            <w:r w:rsidR="00373848">
              <w:rPr>
                <w:b/>
                <w:bCs/>
                <w:color w:val="000000"/>
              </w:rPr>
              <w:t>0</w:t>
            </w:r>
            <w:r w:rsidRPr="00660964">
              <w:rPr>
                <w:b/>
                <w:bCs/>
                <w:color w:val="000000"/>
              </w:rPr>
              <w:t xml:space="preserve"> – </w:t>
            </w:r>
            <w:r w:rsidR="00373848">
              <w:rPr>
                <w:b/>
                <w:bCs/>
                <w:color w:val="000000"/>
              </w:rPr>
              <w:t>1</w:t>
            </w:r>
            <w:r w:rsidRPr="00660964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Pr="00660964">
              <w:rPr>
                <w:b/>
                <w:bCs/>
                <w:color w:val="000000"/>
              </w:rPr>
              <w:t>)</w:t>
            </w:r>
          </w:p>
        </w:tc>
      </w:tr>
    </w:tbl>
    <w:p w:rsidR="00657A80" w:rsidRDefault="00657A80" w:rsidP="00657A80">
      <w:pPr>
        <w:tabs>
          <w:tab w:val="left" w:pos="2340"/>
          <w:tab w:val="left" w:pos="5580"/>
        </w:tabs>
        <w:jc w:val="both"/>
      </w:pPr>
    </w:p>
    <w:p w:rsidR="00BA28C7" w:rsidRDefault="00BA28C7" w:rsidP="00657A80">
      <w:pPr>
        <w:tabs>
          <w:tab w:val="left" w:pos="2340"/>
          <w:tab w:val="left" w:pos="5580"/>
        </w:tabs>
        <w:jc w:val="both"/>
      </w:pPr>
    </w:p>
    <w:p w:rsidR="00373848" w:rsidRDefault="00373848" w:rsidP="00373848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73848" w:rsidRPr="00F30759" w:rsidTr="00373848">
        <w:tc>
          <w:tcPr>
            <w:tcW w:w="10490" w:type="dxa"/>
            <w:shd w:val="clear" w:color="auto" w:fill="CCCCCC"/>
          </w:tcPr>
          <w:p w:rsidR="00373848" w:rsidRPr="00F30759" w:rsidRDefault="00373848" w:rsidP="00373848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FOTBAL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38 fotbalistů</w:t>
            </w:r>
          </w:p>
        </w:tc>
      </w:tr>
    </w:tbl>
    <w:p w:rsidR="00373848" w:rsidRPr="00FF1BB8" w:rsidRDefault="00373848" w:rsidP="00373848">
      <w:pPr>
        <w:rPr>
          <w:b/>
          <w:bCs/>
          <w:color w:val="000000" w:themeColor="text1"/>
          <w:sz w:val="16"/>
          <w:szCs w:val="16"/>
        </w:rPr>
      </w:pPr>
    </w:p>
    <w:p w:rsidR="00373848" w:rsidRDefault="00373848" w:rsidP="00373848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373848" w:rsidRPr="00D0649E" w:rsidRDefault="00373848" w:rsidP="00373848">
      <w:pPr>
        <w:jc w:val="both"/>
      </w:pPr>
      <w:r w:rsidRPr="00D0649E">
        <w:t>Fortuna</w:t>
      </w:r>
      <w:r>
        <w:t xml:space="preserve"> </w:t>
      </w:r>
      <w:r w:rsidRPr="00D0649E">
        <w:t>liga</w:t>
      </w:r>
      <w:r>
        <w:tab/>
      </w:r>
      <w:r w:rsidRPr="00D0649E">
        <w:tab/>
      </w:r>
      <w:r>
        <w:tab/>
        <w:t>- 16. místo - sestup do Fortuna národní liga</w:t>
      </w:r>
      <w:r w:rsidRPr="00D0649E">
        <w:t xml:space="preserve">  </w:t>
      </w:r>
    </w:p>
    <w:p w:rsidR="00373848" w:rsidRPr="00D0649E" w:rsidRDefault="00373848" w:rsidP="00373848">
      <w:pPr>
        <w:jc w:val="both"/>
      </w:pPr>
      <w:r>
        <w:t>Divize „E“</w:t>
      </w:r>
      <w:r w:rsidRPr="00D0649E">
        <w:t xml:space="preserve"> </w:t>
      </w:r>
      <w:r w:rsidRPr="00D0649E">
        <w:tab/>
      </w:r>
      <w:r w:rsidRPr="00D0649E">
        <w:tab/>
      </w:r>
      <w:r>
        <w:tab/>
      </w:r>
      <w:r w:rsidRPr="00D0649E">
        <w:tab/>
        <w:t xml:space="preserve">- </w:t>
      </w:r>
      <w:r>
        <w:t>5</w:t>
      </w:r>
      <w:r w:rsidRPr="00D0649E">
        <w:t>. místo</w:t>
      </w:r>
      <w:r>
        <w:t xml:space="preserve"> (Adamec)</w:t>
      </w:r>
    </w:p>
    <w:p w:rsidR="00373848" w:rsidRPr="00D0649E" w:rsidRDefault="00373848" w:rsidP="00373848">
      <w:pPr>
        <w:ind w:left="2840" w:hanging="2840"/>
        <w:jc w:val="both"/>
      </w:pPr>
      <w:r w:rsidRPr="00D0649E">
        <w:t xml:space="preserve">1. dorostenecká liga U19 </w:t>
      </w:r>
      <w:r w:rsidRPr="00D0649E">
        <w:tab/>
        <w:t>-</w:t>
      </w:r>
      <w:r>
        <w:t xml:space="preserve"> 5. místo (Strnad, </w:t>
      </w:r>
      <w:proofErr w:type="spellStart"/>
      <w:r>
        <w:t>Šlapanský</w:t>
      </w:r>
      <w:proofErr w:type="spellEnd"/>
      <w:r>
        <w:t>, Čejka, Kopr, Osvald, Hamza, Kolečkář, Kos, Pavlík</w:t>
      </w:r>
      <w:r w:rsidRPr="00D0649E">
        <w:t>)</w:t>
      </w:r>
    </w:p>
    <w:p w:rsidR="00373848" w:rsidRDefault="00373848" w:rsidP="00373848">
      <w:pPr>
        <w:jc w:val="both"/>
      </w:pPr>
      <w:r>
        <w:t xml:space="preserve">MSFL U18 </w:t>
      </w:r>
      <w:r>
        <w:tab/>
      </w:r>
      <w:r>
        <w:tab/>
      </w:r>
      <w:r>
        <w:tab/>
        <w:t>- 6</w:t>
      </w:r>
      <w:r w:rsidRPr="00D0649E">
        <w:t>. místo</w:t>
      </w:r>
      <w:r>
        <w:t xml:space="preserve"> (Švejda, </w:t>
      </w:r>
      <w:proofErr w:type="spellStart"/>
      <w:r>
        <w:t>Zivčák</w:t>
      </w:r>
      <w:proofErr w:type="spellEnd"/>
      <w:r>
        <w:t xml:space="preserve">, </w:t>
      </w:r>
      <w:proofErr w:type="spellStart"/>
      <w:r>
        <w:t>Martinéz</w:t>
      </w:r>
      <w:proofErr w:type="spellEnd"/>
      <w:r>
        <w:t>, Prodělal)</w:t>
      </w:r>
    </w:p>
    <w:p w:rsidR="00373848" w:rsidRPr="00D0649E" w:rsidRDefault="00373848" w:rsidP="00373848">
      <w:pPr>
        <w:jc w:val="both"/>
      </w:pPr>
      <w:r>
        <w:t xml:space="preserve">1. dorostenecká liga U17 </w:t>
      </w:r>
      <w:r>
        <w:tab/>
        <w:t>- 4</w:t>
      </w:r>
      <w:r w:rsidRPr="00D0649E">
        <w:t>. místo</w:t>
      </w:r>
      <w:r>
        <w:t xml:space="preserve"> </w:t>
      </w:r>
      <w:r w:rsidRPr="00D0649E">
        <w:t>(</w:t>
      </w:r>
      <w:r>
        <w:t xml:space="preserve">Bulín, Hradil, Krejčí, </w:t>
      </w:r>
      <w:proofErr w:type="spellStart"/>
      <w:r>
        <w:t>Podkalský</w:t>
      </w:r>
      <w:proofErr w:type="spellEnd"/>
      <w:r>
        <w:t>, Bečva, Polák, Konečný F.</w:t>
      </w:r>
      <w:r w:rsidRPr="00D0649E">
        <w:t>)</w:t>
      </w:r>
    </w:p>
    <w:p w:rsidR="00373848" w:rsidRPr="00D0649E" w:rsidRDefault="00373848" w:rsidP="00373848">
      <w:pPr>
        <w:jc w:val="both"/>
      </w:pPr>
      <w:r>
        <w:t xml:space="preserve">MSFL U16 </w:t>
      </w:r>
      <w:r>
        <w:tab/>
      </w:r>
      <w:r>
        <w:tab/>
      </w:r>
      <w:r>
        <w:tab/>
        <w:t>- 4.</w:t>
      </w:r>
      <w:r w:rsidRPr="00D0649E">
        <w:t xml:space="preserve"> místo</w:t>
      </w:r>
      <w:r>
        <w:t xml:space="preserve"> (</w:t>
      </w:r>
      <w:proofErr w:type="spellStart"/>
      <w:r>
        <w:t>Jakubkovič</w:t>
      </w:r>
      <w:proofErr w:type="spellEnd"/>
      <w:r>
        <w:t xml:space="preserve">, Mezník, Paseka, Peřina, Uher, </w:t>
      </w:r>
      <w:proofErr w:type="spellStart"/>
      <w:r>
        <w:t>Vizinger</w:t>
      </w:r>
      <w:proofErr w:type="spellEnd"/>
      <w:r>
        <w:t>, Konečný Š.)</w:t>
      </w:r>
    </w:p>
    <w:p w:rsidR="00373848" w:rsidRDefault="00373848" w:rsidP="00373848">
      <w:pPr>
        <w:jc w:val="both"/>
      </w:pPr>
    </w:p>
    <w:p w:rsidR="00373848" w:rsidRDefault="00373848" w:rsidP="00373848">
      <w:pPr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ÚČAST V MEZINÁRODNÍCH SOUTĚŽÍCH</w:t>
      </w:r>
    </w:p>
    <w:p w:rsidR="00373848" w:rsidRDefault="00373848" w:rsidP="00373848">
      <w:pPr>
        <w:outlineLvl w:val="0"/>
      </w:pPr>
      <w:r>
        <w:t xml:space="preserve">reprezentace U18 </w:t>
      </w:r>
      <w:r>
        <w:tab/>
        <w:t>- Přípravný turnaj Izrael (UAE, Izrael, Německo)</w:t>
      </w:r>
    </w:p>
    <w:p w:rsidR="00373848" w:rsidRDefault="00373848" w:rsidP="00373848">
      <w:pPr>
        <w:outlineLvl w:val="0"/>
      </w:pPr>
      <w:r>
        <w:tab/>
      </w:r>
      <w:r>
        <w:tab/>
      </w:r>
      <w:r>
        <w:tab/>
      </w:r>
      <w:r>
        <w:tab/>
        <w:t>- Turnaj Václava Ježka (USA, Finsko, Německo)</w:t>
      </w:r>
    </w:p>
    <w:p w:rsidR="00373848" w:rsidRDefault="00373848" w:rsidP="00373848">
      <w:pPr>
        <w:outlineLvl w:val="0"/>
      </w:pPr>
      <w:r>
        <w:tab/>
      </w:r>
      <w:r>
        <w:tab/>
      </w:r>
      <w:r>
        <w:tab/>
      </w:r>
      <w:r>
        <w:tab/>
        <w:t>- PU se Slovenskem</w:t>
      </w:r>
    </w:p>
    <w:p w:rsidR="00373848" w:rsidRPr="000F14BF" w:rsidRDefault="00373848" w:rsidP="00373848">
      <w:pPr>
        <w:outlineLvl w:val="0"/>
      </w:pPr>
      <w:r>
        <w:tab/>
      </w:r>
      <w:r>
        <w:tab/>
      </w:r>
      <w:r>
        <w:tab/>
      </w:r>
      <w:r>
        <w:tab/>
        <w:t>- Přípravný turnaj ve Španělsku (Norsko, Dánsko, Švédsko) – HAMZA</w:t>
      </w:r>
    </w:p>
    <w:p w:rsidR="00373848" w:rsidRPr="00D0649E" w:rsidRDefault="00373848" w:rsidP="00373848">
      <w:pPr>
        <w:jc w:val="both"/>
      </w:pPr>
    </w:p>
    <w:p w:rsidR="00373848" w:rsidRPr="00B32E8D" w:rsidRDefault="00373848" w:rsidP="00373848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373848" w:rsidRDefault="00373848" w:rsidP="00373848">
      <w:r>
        <w:rPr>
          <w:bCs/>
          <w:color w:val="000000"/>
        </w:rPr>
        <w:t>Reprezentace U18</w:t>
      </w:r>
      <w:r w:rsidRPr="00D0649E">
        <w:rPr>
          <w:bCs/>
          <w:color w:val="000000"/>
        </w:rPr>
        <w:t xml:space="preserve">: </w:t>
      </w:r>
      <w:r>
        <w:rPr>
          <w:bCs/>
          <w:color w:val="000000"/>
        </w:rPr>
        <w:t>Hamza Jiří</w:t>
      </w:r>
    </w:p>
    <w:p w:rsidR="00373848" w:rsidRDefault="00373848" w:rsidP="00373848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0490"/>
      </w:tblGrid>
      <w:tr w:rsidR="00373848" w:rsidRPr="00F30759" w:rsidTr="00373848">
        <w:tc>
          <w:tcPr>
            <w:tcW w:w="10490" w:type="dxa"/>
            <w:shd w:val="clear" w:color="auto" w:fill="CCFFCC"/>
          </w:tcPr>
          <w:p w:rsidR="00373848" w:rsidRPr="00F30759" w:rsidRDefault="00373848" w:rsidP="00373848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2022/2023 na MČR ve fotbalu: 0                              </w:t>
            </w:r>
            <w:r w:rsidRPr="00D0649E">
              <w:rPr>
                <w:b/>
                <w:bCs/>
                <w:color w:val="000000"/>
              </w:rPr>
              <w:t>(</w:t>
            </w:r>
            <w:r w:rsidRPr="00D0649E">
              <w:rPr>
                <w:b/>
                <w:color w:val="000000"/>
                <w:sz w:val="28"/>
                <w:szCs w:val="28"/>
              </w:rPr>
              <w:t>0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 w:rsidRPr="00D0649E">
              <w:rPr>
                <w:b/>
                <w:color w:val="000000"/>
                <w:sz w:val="28"/>
                <w:szCs w:val="28"/>
              </w:rPr>
              <w:t>0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 w:rsidRPr="00D0649E">
              <w:rPr>
                <w:b/>
                <w:color w:val="000000"/>
                <w:sz w:val="28"/>
                <w:szCs w:val="28"/>
              </w:rPr>
              <w:t>0</w:t>
            </w:r>
            <w:r w:rsidRPr="00D0649E">
              <w:rPr>
                <w:b/>
                <w:bCs/>
                <w:color w:val="000000"/>
              </w:rPr>
              <w:t>)</w:t>
            </w:r>
          </w:p>
        </w:tc>
      </w:tr>
    </w:tbl>
    <w:p w:rsidR="00373848" w:rsidRDefault="00373848" w:rsidP="00373848"/>
    <w:p w:rsidR="00373848" w:rsidRDefault="00373848" w:rsidP="00373848">
      <w:pPr>
        <w:tabs>
          <w:tab w:val="left" w:pos="2880"/>
          <w:tab w:val="left" w:pos="5220"/>
          <w:tab w:val="left" w:pos="5580"/>
          <w:tab w:val="left" w:pos="7740"/>
        </w:tabs>
        <w:rPr>
          <w:b/>
        </w:rPr>
      </w:pPr>
      <w:r>
        <w:rPr>
          <w:b/>
        </w:rPr>
        <w:br w:type="column"/>
      </w: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73848" w:rsidTr="00373848">
        <w:trPr>
          <w:trHeight w:val="330"/>
        </w:trPr>
        <w:tc>
          <w:tcPr>
            <w:tcW w:w="10490" w:type="dxa"/>
            <w:shd w:val="clear" w:color="auto" w:fill="CCCCCC"/>
          </w:tcPr>
          <w:p w:rsidR="00373848" w:rsidRDefault="00373848" w:rsidP="0037384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GYMNASTIKA                                                        </w:t>
            </w:r>
            <w:r>
              <w:rPr>
                <w:b/>
                <w:sz w:val="28"/>
                <w:szCs w:val="28"/>
              </w:rPr>
              <w:t>3</w:t>
            </w:r>
            <w:r w:rsidR="0089512D">
              <w:rPr>
                <w:b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gymnastů (</w:t>
            </w:r>
            <w:r>
              <w:rPr>
                <w:b/>
                <w:sz w:val="28"/>
                <w:szCs w:val="28"/>
              </w:rPr>
              <w:t>1</w:t>
            </w:r>
            <w:r w:rsidR="0089512D">
              <w:rPr>
                <w:b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 xml:space="preserve"> chlapců,</w:t>
            </w:r>
            <w:r w:rsidR="0089512D">
              <w:rPr>
                <w:b/>
                <w:color w:val="000000"/>
                <w:sz w:val="28"/>
                <w:szCs w:val="28"/>
              </w:rPr>
              <w:t>18</w:t>
            </w:r>
            <w:r>
              <w:rPr>
                <w:b/>
                <w:color w:val="000000"/>
                <w:sz w:val="28"/>
                <w:szCs w:val="28"/>
              </w:rPr>
              <w:t xml:space="preserve"> dívek)</w:t>
            </w:r>
          </w:p>
        </w:tc>
      </w:tr>
    </w:tbl>
    <w:p w:rsidR="00373848" w:rsidRDefault="00373848" w:rsidP="00373848">
      <w:pPr>
        <w:rPr>
          <w:highlight w:val="yellow"/>
          <w:u w:val="single"/>
        </w:rPr>
      </w:pPr>
    </w:p>
    <w:p w:rsidR="00373848" w:rsidRDefault="00373848" w:rsidP="00373848">
      <w:pPr>
        <w:tabs>
          <w:tab w:val="left" w:pos="2880"/>
          <w:tab w:val="left" w:pos="5580"/>
        </w:tabs>
        <w:rPr>
          <w:b/>
          <w:bCs/>
          <w:i/>
          <w:iCs/>
        </w:rPr>
      </w:pPr>
      <w:r>
        <w:rPr>
          <w:b/>
          <w:bCs/>
          <w:i/>
          <w:iCs/>
          <w:color w:val="000000"/>
          <w:u w:color="000000"/>
          <w:lang w:val="en-US"/>
        </w:rPr>
        <w:t>SOUT</w:t>
      </w:r>
      <w:r>
        <w:rPr>
          <w:b/>
          <w:bCs/>
          <w:i/>
          <w:iCs/>
          <w:color w:val="000000"/>
          <w:u w:color="000000"/>
        </w:rPr>
        <w:t xml:space="preserve">ĚŽ </w:t>
      </w:r>
      <w:r>
        <w:rPr>
          <w:b/>
          <w:bCs/>
          <w:i/>
          <w:iCs/>
          <w:color w:val="000000"/>
          <w:u w:color="000000"/>
          <w:lang w:val="da-DK"/>
        </w:rPr>
        <w:t>DRU</w:t>
      </w:r>
      <w:r>
        <w:rPr>
          <w:b/>
          <w:bCs/>
          <w:i/>
          <w:iCs/>
          <w:color w:val="000000"/>
          <w:u w:color="000000"/>
        </w:rPr>
        <w:t>Ž</w:t>
      </w:r>
      <w:r>
        <w:rPr>
          <w:b/>
          <w:bCs/>
          <w:i/>
          <w:iCs/>
          <w:color w:val="000000"/>
          <w:u w:color="000000"/>
          <w:lang w:val="de-DE"/>
        </w:rPr>
        <w:t>STEV</w:t>
      </w:r>
    </w:p>
    <w:p w:rsidR="00373848" w:rsidRDefault="00373848" w:rsidP="00373848">
      <w:r>
        <w:rPr>
          <w:lang w:val="sv-SE"/>
        </w:rPr>
        <w:t xml:space="preserve">Extraliga </w:t>
      </w:r>
      <w:r>
        <w:t>ž</w:t>
      </w:r>
      <w:r>
        <w:rPr>
          <w:lang w:val="fr-FR"/>
        </w:rPr>
        <w:t xml:space="preserve">eny : </w:t>
      </w:r>
      <w:r>
        <w:t xml:space="preserve">1 m. </w:t>
      </w:r>
      <w:proofErr w:type="spellStart"/>
      <w:r>
        <w:t>Mašová</w:t>
      </w:r>
      <w:proofErr w:type="spellEnd"/>
      <w:r>
        <w:t>, Vlková , Trnková , Peterková</w:t>
      </w:r>
    </w:p>
    <w:p w:rsidR="00373848" w:rsidRDefault="00373848" w:rsidP="00373848">
      <w:r>
        <w:t>Extraliga ž</w:t>
      </w:r>
      <w:r>
        <w:rPr>
          <w:lang w:val="fr-FR"/>
        </w:rPr>
        <w:t xml:space="preserve">eny : </w:t>
      </w:r>
      <w:r>
        <w:t>2.m Drncová</w:t>
      </w:r>
      <w:r>
        <w:rPr>
          <w:lang w:val="es-ES_tradnl"/>
        </w:rPr>
        <w:t xml:space="preserve"> , Kr</w:t>
      </w:r>
      <w:proofErr w:type="spellStart"/>
      <w:r>
        <w:t>šková</w:t>
      </w:r>
      <w:proofErr w:type="spellEnd"/>
      <w:r>
        <w:t>, Růžičková</w:t>
      </w:r>
    </w:p>
    <w:p w:rsidR="00373848" w:rsidRDefault="00373848" w:rsidP="00373848">
      <w:r>
        <w:rPr>
          <w:lang w:val="sv-SE"/>
        </w:rPr>
        <w:t xml:space="preserve">1.liga </w:t>
      </w:r>
      <w:r>
        <w:t>ž</w:t>
      </w:r>
      <w:r>
        <w:rPr>
          <w:lang w:val="fr-FR"/>
        </w:rPr>
        <w:t xml:space="preserve">eny : </w:t>
      </w:r>
      <w:r>
        <w:t>1.m  Č</w:t>
      </w:r>
      <w:r>
        <w:rPr>
          <w:lang w:val="it-IT"/>
        </w:rPr>
        <w:t>ernock</w:t>
      </w:r>
      <w:r>
        <w:t xml:space="preserve">á , Fraňková , </w:t>
      </w:r>
      <w:proofErr w:type="spellStart"/>
      <w:r>
        <w:t>Hajdinová</w:t>
      </w:r>
      <w:proofErr w:type="spellEnd"/>
      <w:r>
        <w:t>, Mravcová</w:t>
      </w:r>
    </w:p>
    <w:p w:rsidR="00373848" w:rsidRDefault="00373848" w:rsidP="00373848">
      <w:r>
        <w:rPr>
          <w:lang w:val="sv-SE"/>
        </w:rPr>
        <w:t>Extraliga mu</w:t>
      </w:r>
      <w:r>
        <w:t>ž</w:t>
      </w:r>
      <w:r>
        <w:rPr>
          <w:lang w:val="fr-FR"/>
        </w:rPr>
        <w:t xml:space="preserve">i : </w:t>
      </w:r>
      <w:r>
        <w:t xml:space="preserve">1.m </w:t>
      </w:r>
      <w:proofErr w:type="spellStart"/>
      <w:r>
        <w:t>Bago</w:t>
      </w:r>
      <w:proofErr w:type="spellEnd"/>
      <w:r>
        <w:t xml:space="preserve">, </w:t>
      </w:r>
      <w:proofErr w:type="spellStart"/>
      <w:r>
        <w:t>Durák</w:t>
      </w:r>
      <w:proofErr w:type="spellEnd"/>
      <w:r>
        <w:t>, Němeček, Pospíšil</w:t>
      </w:r>
    </w:p>
    <w:p w:rsidR="00373848" w:rsidRDefault="00373848" w:rsidP="00373848">
      <w:r>
        <w:rPr>
          <w:lang w:val="sv-SE"/>
        </w:rPr>
        <w:t>1.liga mu</w:t>
      </w:r>
      <w:r>
        <w:t>ž</w:t>
      </w:r>
      <w:r>
        <w:rPr>
          <w:lang w:val="fr-FR"/>
        </w:rPr>
        <w:t xml:space="preserve">i : </w:t>
      </w:r>
      <w:r>
        <w:t xml:space="preserve"> 1.m Adamus, </w:t>
      </w:r>
      <w:proofErr w:type="spellStart"/>
      <w:r>
        <w:t>Kalinič</w:t>
      </w:r>
      <w:proofErr w:type="spellEnd"/>
      <w:r>
        <w:t xml:space="preserve"> ,</w:t>
      </w:r>
      <w:proofErr w:type="spellStart"/>
      <w:r>
        <w:t>Neshyba</w:t>
      </w:r>
      <w:proofErr w:type="spellEnd"/>
      <w:r>
        <w:t xml:space="preserve"> , Uherka ,Vašák </w:t>
      </w:r>
    </w:p>
    <w:p w:rsidR="00373848" w:rsidRDefault="00373848" w:rsidP="00373848">
      <w:pPr>
        <w:rPr>
          <w:i/>
          <w:iCs/>
        </w:rPr>
      </w:pPr>
    </w:p>
    <w:p w:rsidR="00373848" w:rsidRPr="008A436E" w:rsidRDefault="00373848" w:rsidP="00373848">
      <w:pPr>
        <w:rPr>
          <w:b/>
          <w:bCs/>
          <w:i/>
          <w:iCs/>
        </w:rPr>
      </w:pPr>
      <w:r>
        <w:rPr>
          <w:b/>
          <w:bCs/>
          <w:i/>
          <w:iCs/>
          <w:color w:val="000000"/>
          <w:u w:color="000000"/>
          <w:lang w:val="en-US"/>
        </w:rPr>
        <w:t>SOUT</w:t>
      </w:r>
      <w:r>
        <w:rPr>
          <w:b/>
          <w:bCs/>
          <w:i/>
          <w:iCs/>
          <w:color w:val="000000"/>
          <w:u w:color="000000"/>
        </w:rPr>
        <w:t xml:space="preserve">ĚŽ </w:t>
      </w:r>
      <w:proofErr w:type="spellStart"/>
      <w:r>
        <w:rPr>
          <w:b/>
          <w:bCs/>
          <w:i/>
          <w:iCs/>
          <w:color w:val="000000"/>
          <w:u w:color="000000"/>
        </w:rPr>
        <w:t>JEDNOTLIVCů</w:t>
      </w:r>
      <w:proofErr w:type="spellEnd"/>
      <w:r>
        <w:rPr>
          <w:b/>
          <w:bCs/>
          <w:i/>
          <w:iCs/>
          <w:color w:val="000000"/>
          <w:u w:color="000000"/>
        </w:rPr>
        <w:t xml:space="preserve"> </w:t>
      </w:r>
    </w:p>
    <w:p w:rsidR="00373848" w:rsidRDefault="008A436E" w:rsidP="008A436E">
      <w:r>
        <w:t>MČR</w:t>
      </w:r>
      <w:r w:rsidR="00373848">
        <w:t xml:space="preserve">       </w:t>
      </w:r>
      <w:proofErr w:type="spellStart"/>
      <w:r w:rsidR="00373848">
        <w:t>Artamonová</w:t>
      </w:r>
      <w:proofErr w:type="spellEnd"/>
      <w:r w:rsidR="00373848">
        <w:rPr>
          <w:lang w:val="de-DE"/>
        </w:rPr>
        <w:t xml:space="preserve"> ( </w:t>
      </w:r>
      <w:r w:rsidR="00373848">
        <w:t>ž</w:t>
      </w:r>
      <w:proofErr w:type="spellStart"/>
      <w:r w:rsidR="00373848">
        <w:rPr>
          <w:lang w:val="de-DE"/>
        </w:rPr>
        <w:t>eny</w:t>
      </w:r>
      <w:proofErr w:type="spellEnd"/>
      <w:r w:rsidR="00373848">
        <w:rPr>
          <w:lang w:val="de-DE"/>
        </w:rPr>
        <w:t xml:space="preserve"> ) :  </w:t>
      </w:r>
      <w:r w:rsidR="00373848">
        <w:t>3. víceboj, 3.přeskok, 1.kladina , 1.prostná</w:t>
      </w:r>
    </w:p>
    <w:p w:rsidR="00373848" w:rsidRDefault="00373848" w:rsidP="008A436E">
      <w:pPr>
        <w:ind w:firstLine="567"/>
      </w:pPr>
      <w:r>
        <w:t xml:space="preserve">       Peterková (ž</w:t>
      </w:r>
      <w:proofErr w:type="spellStart"/>
      <w:r>
        <w:rPr>
          <w:lang w:val="de-DE"/>
        </w:rPr>
        <w:t>eny</w:t>
      </w:r>
      <w:proofErr w:type="spellEnd"/>
      <w:r>
        <w:rPr>
          <w:lang w:val="de-DE"/>
        </w:rPr>
        <w:t xml:space="preserve"> ) : </w:t>
      </w:r>
      <w:r>
        <w:t xml:space="preserve">3.kladina, </w:t>
      </w:r>
    </w:p>
    <w:p w:rsidR="00373848" w:rsidRDefault="00373848" w:rsidP="008A436E">
      <w:pPr>
        <w:ind w:firstLine="567"/>
      </w:pPr>
      <w:r>
        <w:t xml:space="preserve"> </w:t>
      </w:r>
      <w:r>
        <w:rPr>
          <w:lang w:val="de-DE"/>
        </w:rPr>
        <w:t xml:space="preserve">      Ma</w:t>
      </w:r>
      <w:proofErr w:type="spellStart"/>
      <w:r>
        <w:t>šová</w:t>
      </w:r>
      <w:proofErr w:type="spellEnd"/>
      <w:r>
        <w:t xml:space="preserve"> (</w:t>
      </w:r>
      <w:proofErr w:type="gramStart"/>
      <w:r>
        <w:t>juniorky )</w:t>
      </w:r>
      <w:proofErr w:type="gramEnd"/>
      <w:r>
        <w:t xml:space="preserve"> : 1.víceboj ,bradla, kladina, prostná</w:t>
      </w:r>
    </w:p>
    <w:p w:rsidR="00373848" w:rsidRDefault="00373848" w:rsidP="008A436E">
      <w:pPr>
        <w:ind w:firstLine="567"/>
      </w:pPr>
      <w:r>
        <w:rPr>
          <w:lang w:val="de-DE"/>
        </w:rPr>
        <w:t xml:space="preserve">       </w:t>
      </w:r>
      <w:proofErr w:type="spellStart"/>
      <w:r>
        <w:rPr>
          <w:lang w:val="de-DE"/>
        </w:rPr>
        <w:t>Vlkov</w:t>
      </w:r>
      <w:proofErr w:type="spellEnd"/>
      <w:r>
        <w:t>á (</w:t>
      </w:r>
      <w:proofErr w:type="gramStart"/>
      <w:r>
        <w:t>ženy)  1.</w:t>
      </w:r>
      <w:proofErr w:type="gramEnd"/>
      <w:r>
        <w:t xml:space="preserve"> víceboj , 1. přeskok, 3.bradla ,2.prostná </w:t>
      </w:r>
    </w:p>
    <w:p w:rsidR="00373848" w:rsidRDefault="00373848" w:rsidP="008A436E">
      <w:pPr>
        <w:ind w:firstLine="567"/>
      </w:pPr>
      <w:r>
        <w:rPr>
          <w:lang w:val="de-DE"/>
        </w:rPr>
        <w:t xml:space="preserve">       </w:t>
      </w:r>
      <w:proofErr w:type="spellStart"/>
      <w:r>
        <w:rPr>
          <w:lang w:val="de-DE"/>
        </w:rPr>
        <w:t>Drncov</w:t>
      </w:r>
      <w:proofErr w:type="spellEnd"/>
      <w:r>
        <w:t xml:space="preserve">á: (ženy) 1.bradla, </w:t>
      </w:r>
    </w:p>
    <w:p w:rsidR="00373848" w:rsidRDefault="00373848" w:rsidP="008A436E">
      <w:pPr>
        <w:ind w:firstLine="567"/>
      </w:pPr>
      <w:r>
        <w:t xml:space="preserve">       Trnková: (ženy)  2.kladina</w:t>
      </w:r>
    </w:p>
    <w:p w:rsidR="00373848" w:rsidRDefault="00373848" w:rsidP="008A436E">
      <w:pPr>
        <w:ind w:firstLine="567"/>
      </w:pPr>
      <w:r>
        <w:t xml:space="preserve">       </w:t>
      </w:r>
      <w:proofErr w:type="spellStart"/>
      <w:r>
        <w:t>Hajdinová</w:t>
      </w:r>
      <w:proofErr w:type="spellEnd"/>
      <w:r>
        <w:t xml:space="preserve"> (juniorky): 2.přeskok, 3.kladina</w:t>
      </w:r>
    </w:p>
    <w:p w:rsidR="00373848" w:rsidRDefault="00373848" w:rsidP="008A436E">
      <w:pPr>
        <w:ind w:firstLine="567"/>
      </w:pPr>
      <w:r>
        <w:t xml:space="preserve">       </w:t>
      </w:r>
      <w:proofErr w:type="spellStart"/>
      <w:r>
        <w:t>Bago</w:t>
      </w:r>
      <w:proofErr w:type="spellEnd"/>
      <w:r>
        <w:t xml:space="preserve"> (muži)</w:t>
      </w:r>
      <w:r>
        <w:rPr>
          <w:lang w:val="fr-FR"/>
        </w:rPr>
        <w:t xml:space="preserve"> :  </w:t>
      </w:r>
      <w:r>
        <w:t xml:space="preserve">1.víceboj, 2. </w:t>
      </w:r>
      <w:proofErr w:type="spellStart"/>
      <w:r>
        <w:t>knš</w:t>
      </w:r>
      <w:proofErr w:type="spellEnd"/>
      <w:r>
        <w:t>, 1.kruhy, 2.přeskok, 2.bradla, 1.hrazda</w:t>
      </w:r>
    </w:p>
    <w:p w:rsidR="00373848" w:rsidRDefault="00373848" w:rsidP="008A436E">
      <w:pPr>
        <w:ind w:firstLine="567"/>
      </w:pPr>
      <w:r>
        <w:t xml:space="preserve">       </w:t>
      </w:r>
      <w:proofErr w:type="spellStart"/>
      <w:r>
        <w:t>Neshyba</w:t>
      </w:r>
      <w:proofErr w:type="spellEnd"/>
      <w:r>
        <w:t xml:space="preserve"> (senior</w:t>
      </w:r>
      <w:r>
        <w:rPr>
          <w:lang w:val="fr-FR"/>
        </w:rPr>
        <w:t xml:space="preserve">) :  </w:t>
      </w:r>
      <w:r>
        <w:t xml:space="preserve">3. přeskok, 2.hrazda, 1.bradla </w:t>
      </w:r>
    </w:p>
    <w:p w:rsidR="00373848" w:rsidRDefault="00373848" w:rsidP="008A436E">
      <w:pPr>
        <w:ind w:firstLine="567"/>
      </w:pPr>
      <w:r>
        <w:t xml:space="preserve">       Pospíšil (senior</w:t>
      </w:r>
      <w:r>
        <w:rPr>
          <w:lang w:val="de-DE"/>
        </w:rPr>
        <w:t xml:space="preserve">):   3. </w:t>
      </w:r>
      <w:r>
        <w:t xml:space="preserve">hrazda , 2. prostná </w:t>
      </w:r>
    </w:p>
    <w:p w:rsidR="00373848" w:rsidRDefault="00373848" w:rsidP="008A436E">
      <w:pPr>
        <w:ind w:firstLine="567"/>
      </w:pPr>
      <w:r>
        <w:t xml:space="preserve">       </w:t>
      </w:r>
      <w:proofErr w:type="spellStart"/>
      <w:r>
        <w:t>Kalinič</w:t>
      </w:r>
      <w:proofErr w:type="spellEnd"/>
      <w:r>
        <w:rPr>
          <w:lang w:val="en-US"/>
        </w:rPr>
        <w:t xml:space="preserve"> (junior ): </w:t>
      </w:r>
      <w:r>
        <w:t xml:space="preserve"> 2.víceboj , 2.knš</w:t>
      </w:r>
    </w:p>
    <w:p w:rsidR="00373848" w:rsidRDefault="00373848" w:rsidP="008A436E">
      <w:pPr>
        <w:ind w:firstLine="567"/>
      </w:pPr>
      <w:r>
        <w:t xml:space="preserve">       Jaroš (junior) : 3. prostná, 3.knš, 1.bradla </w:t>
      </w:r>
    </w:p>
    <w:p w:rsidR="00373848" w:rsidRDefault="00373848" w:rsidP="008A436E">
      <w:pPr>
        <w:ind w:firstLine="567"/>
      </w:pPr>
      <w:r>
        <w:rPr>
          <w:lang w:val="en-US"/>
        </w:rPr>
        <w:t xml:space="preserve">       Smith (junior): </w:t>
      </w:r>
      <w:proofErr w:type="gramStart"/>
      <w:r>
        <w:t>1.kruhy</w:t>
      </w:r>
      <w:proofErr w:type="gramEnd"/>
      <w:r>
        <w:t xml:space="preserve">, 3.bradla </w:t>
      </w:r>
    </w:p>
    <w:p w:rsidR="00373848" w:rsidRDefault="00373848" w:rsidP="008A436E">
      <w:pPr>
        <w:ind w:firstLine="567"/>
      </w:pPr>
      <w:r>
        <w:t xml:space="preserve">       Šik (kadet) 1.kruhy, 3.přeskok</w:t>
      </w:r>
    </w:p>
    <w:p w:rsidR="00373848" w:rsidRDefault="00373848" w:rsidP="00373848"/>
    <w:p w:rsidR="00373848" w:rsidRDefault="00373848" w:rsidP="00373848">
      <w:pPr>
        <w:rPr>
          <w:b/>
          <w:bCs/>
          <w:i/>
          <w:iCs/>
        </w:rPr>
      </w:pPr>
      <w:r>
        <w:rPr>
          <w:b/>
          <w:bCs/>
          <w:i/>
          <w:iCs/>
          <w:color w:val="000000"/>
          <w:u w:color="000000"/>
        </w:rPr>
        <w:t>ÚČAST V MEZINÁRODNÍ</w:t>
      </w:r>
      <w:r>
        <w:rPr>
          <w:b/>
          <w:bCs/>
          <w:i/>
          <w:iCs/>
          <w:color w:val="000000"/>
          <w:u w:color="000000"/>
          <w:lang w:val="de-DE"/>
        </w:rPr>
        <w:t>CH SOUT</w:t>
      </w:r>
      <w:r>
        <w:rPr>
          <w:b/>
          <w:bCs/>
          <w:i/>
          <w:iCs/>
          <w:color w:val="000000"/>
          <w:u w:color="000000"/>
        </w:rPr>
        <w:t>ĚŽÍ</w:t>
      </w:r>
      <w:r>
        <w:rPr>
          <w:b/>
          <w:bCs/>
          <w:i/>
          <w:iCs/>
          <w:color w:val="000000"/>
          <w:u w:color="000000"/>
          <w:lang w:val="de-DE"/>
        </w:rPr>
        <w:t>CH</w:t>
      </w:r>
    </w:p>
    <w:p w:rsidR="00373848" w:rsidRDefault="00373848" w:rsidP="00373848">
      <w:pPr>
        <w:tabs>
          <w:tab w:val="left" w:pos="3060"/>
          <w:tab w:val="left" w:pos="5580"/>
        </w:tabs>
      </w:pPr>
      <w:proofErr w:type="gramStart"/>
      <w:r>
        <w:t xml:space="preserve">MSJ  </w:t>
      </w:r>
      <w:proofErr w:type="spellStart"/>
      <w:r>
        <w:t>Antalya</w:t>
      </w:r>
      <w:proofErr w:type="spellEnd"/>
      <w:proofErr w:type="gramEnd"/>
      <w:r>
        <w:t xml:space="preserve">  (TUR):  </w:t>
      </w:r>
      <w:proofErr w:type="spellStart"/>
      <w:r>
        <w:t>Mašová</w:t>
      </w:r>
      <w:proofErr w:type="spellEnd"/>
      <w:r>
        <w:t xml:space="preserve"> 6.m finále kladina , finále víceboje</w:t>
      </w:r>
    </w:p>
    <w:p w:rsidR="00373848" w:rsidRDefault="00373848" w:rsidP="00373848">
      <w:pPr>
        <w:tabs>
          <w:tab w:val="left" w:pos="3060"/>
          <w:tab w:val="left" w:pos="5580"/>
        </w:tabs>
      </w:pPr>
      <w:r>
        <w:t xml:space="preserve">EYOF </w:t>
      </w:r>
      <w:proofErr w:type="spellStart"/>
      <w:r>
        <w:t>Maribor</w:t>
      </w:r>
      <w:proofErr w:type="spellEnd"/>
      <w:r>
        <w:t xml:space="preserve"> (SLO) : účast : </w:t>
      </w:r>
      <w:proofErr w:type="spellStart"/>
      <w:r>
        <w:t>Kalinič</w:t>
      </w:r>
      <w:proofErr w:type="spellEnd"/>
      <w:r>
        <w:t xml:space="preserve">, </w:t>
      </w:r>
      <w:proofErr w:type="spellStart"/>
      <w:r>
        <w:t>Mašová</w:t>
      </w:r>
      <w:proofErr w:type="spellEnd"/>
      <w:r>
        <w:t xml:space="preserve"> , </w:t>
      </w:r>
      <w:proofErr w:type="spellStart"/>
      <w:r>
        <w:t>Hajdinová</w:t>
      </w:r>
      <w:proofErr w:type="spellEnd"/>
      <w:r>
        <w:t xml:space="preserve">, </w:t>
      </w:r>
    </w:p>
    <w:p w:rsidR="00373848" w:rsidRDefault="00373848" w:rsidP="00373848">
      <w:pPr>
        <w:tabs>
          <w:tab w:val="left" w:pos="3060"/>
          <w:tab w:val="left" w:pos="5580"/>
        </w:tabs>
      </w:pPr>
      <w:proofErr w:type="spellStart"/>
      <w:r>
        <w:t>Mašová</w:t>
      </w:r>
      <w:proofErr w:type="spellEnd"/>
      <w:r>
        <w:t xml:space="preserve">:  8.m.víceboj, 3. přeskok, 3.bradla </w:t>
      </w:r>
    </w:p>
    <w:p w:rsidR="00373848" w:rsidRDefault="00373848" w:rsidP="00373848">
      <w:pPr>
        <w:tabs>
          <w:tab w:val="left" w:pos="3060"/>
          <w:tab w:val="left" w:pos="5580"/>
        </w:tabs>
      </w:pPr>
    </w:p>
    <w:p w:rsidR="00373848" w:rsidRDefault="00373848" w:rsidP="00373848">
      <w:pPr>
        <w:tabs>
          <w:tab w:val="left" w:pos="3060"/>
          <w:tab w:val="left" w:pos="5580"/>
        </w:tabs>
      </w:pPr>
      <w:proofErr w:type="gramStart"/>
      <w:r>
        <w:t>ME  ženy</w:t>
      </w:r>
      <w:proofErr w:type="gramEnd"/>
      <w:r>
        <w:t xml:space="preserve"> </w:t>
      </w:r>
      <w:proofErr w:type="spellStart"/>
      <w:r>
        <w:t>Antalya</w:t>
      </w:r>
      <w:proofErr w:type="spellEnd"/>
      <w:r>
        <w:t xml:space="preserve">  (TUR) : 13.m CZE ( Trnková, Peterková, Vlková, </w:t>
      </w:r>
      <w:proofErr w:type="spellStart"/>
      <w:r>
        <w:t>Artamonová</w:t>
      </w:r>
      <w:proofErr w:type="spellEnd"/>
      <w:r>
        <w:t xml:space="preserve">, Drncová) </w:t>
      </w:r>
    </w:p>
    <w:p w:rsidR="00373848" w:rsidRDefault="00373848" w:rsidP="00373848">
      <w:pPr>
        <w:tabs>
          <w:tab w:val="left" w:pos="3060"/>
          <w:tab w:val="left" w:pos="5580"/>
        </w:tabs>
      </w:pPr>
      <w:r>
        <w:t xml:space="preserve">ME muži : účast </w:t>
      </w:r>
      <w:proofErr w:type="spellStart"/>
      <w:r>
        <w:t>Bago</w:t>
      </w:r>
      <w:proofErr w:type="spellEnd"/>
      <w:r>
        <w:t xml:space="preserve"> (kvalifikace na MS), Pospíšil </w:t>
      </w:r>
    </w:p>
    <w:p w:rsidR="00373848" w:rsidRDefault="00373848" w:rsidP="00373848">
      <w:pPr>
        <w:tabs>
          <w:tab w:val="left" w:pos="3060"/>
          <w:tab w:val="left" w:pos="5580"/>
        </w:tabs>
      </w:pPr>
    </w:p>
    <w:p w:rsidR="00373848" w:rsidRDefault="00373848" w:rsidP="00373848">
      <w:pPr>
        <w:tabs>
          <w:tab w:val="left" w:pos="3060"/>
          <w:tab w:val="left" w:pos="5580"/>
        </w:tabs>
        <w:rPr>
          <w:b/>
          <w:bCs/>
          <w:i/>
          <w:iCs/>
        </w:rPr>
      </w:pPr>
      <w:r>
        <w:rPr>
          <w:b/>
          <w:bCs/>
          <w:i/>
          <w:iCs/>
          <w:color w:val="000000"/>
          <w:u w:color="000000"/>
        </w:rPr>
        <w:t>ŽÁCI ZAŘ</w:t>
      </w:r>
      <w:r>
        <w:rPr>
          <w:b/>
          <w:bCs/>
          <w:i/>
          <w:iCs/>
          <w:color w:val="000000"/>
          <w:u w:color="000000"/>
          <w:lang w:val="de-DE"/>
        </w:rPr>
        <w:t>AZEN</w:t>
      </w:r>
      <w:r>
        <w:rPr>
          <w:b/>
          <w:bCs/>
          <w:i/>
          <w:iCs/>
          <w:color w:val="000000"/>
          <w:u w:color="000000"/>
        </w:rPr>
        <w:t xml:space="preserve">Í </w:t>
      </w:r>
      <w:r>
        <w:rPr>
          <w:b/>
          <w:bCs/>
          <w:i/>
          <w:iCs/>
          <w:color w:val="000000"/>
          <w:u w:color="000000"/>
          <w:lang w:val="es-ES_tradnl"/>
        </w:rPr>
        <w:t xml:space="preserve">DO REPREZENTACE </w:t>
      </w:r>
      <w:r>
        <w:rPr>
          <w:b/>
          <w:bCs/>
          <w:i/>
          <w:iCs/>
          <w:color w:val="000000"/>
          <w:u w:color="000000"/>
        </w:rPr>
        <w:t>ČR</w:t>
      </w:r>
    </w:p>
    <w:p w:rsidR="00373848" w:rsidRDefault="00373848" w:rsidP="00373848">
      <w:pPr>
        <w:tabs>
          <w:tab w:val="left" w:pos="1620"/>
          <w:tab w:val="left" w:pos="3060"/>
          <w:tab w:val="left" w:pos="5580"/>
        </w:tabs>
      </w:pPr>
      <w:r>
        <w:rPr>
          <w:color w:val="000000"/>
          <w:u w:color="000000"/>
        </w:rPr>
        <w:t>juniorská:</w:t>
      </w:r>
      <w:r>
        <w:t xml:space="preserve">  </w:t>
      </w:r>
      <w:proofErr w:type="spellStart"/>
      <w:r>
        <w:t>Bago,</w:t>
      </w:r>
      <w:r>
        <w:rPr>
          <w:color w:val="000000"/>
          <w:u w:color="000000"/>
        </w:rPr>
        <w:t>Durák</w:t>
      </w:r>
      <w:proofErr w:type="spellEnd"/>
      <w:r>
        <w:rPr>
          <w:color w:val="000000"/>
          <w:u w:color="000000"/>
        </w:rPr>
        <w:t xml:space="preserve">, </w:t>
      </w:r>
      <w:r>
        <w:t>Pospíšil</w:t>
      </w:r>
      <w:r>
        <w:rPr>
          <w:color w:val="000000"/>
          <w:u w:color="000000"/>
        </w:rPr>
        <w:t>, Trnková</w:t>
      </w:r>
      <w:r>
        <w:rPr>
          <w:color w:val="000000"/>
          <w:u w:color="000000"/>
          <w:lang w:val="de-DE"/>
        </w:rPr>
        <w:t xml:space="preserve">, </w:t>
      </w:r>
      <w:proofErr w:type="spellStart"/>
      <w:r>
        <w:rPr>
          <w:color w:val="000000"/>
          <w:u w:color="000000"/>
          <w:lang w:val="de-DE"/>
        </w:rPr>
        <w:t>Fra</w:t>
      </w:r>
      <w:r>
        <w:rPr>
          <w:color w:val="000000"/>
          <w:u w:color="000000"/>
        </w:rPr>
        <w:t>ňková</w:t>
      </w:r>
      <w:proofErr w:type="spellEnd"/>
      <w:r>
        <w:rPr>
          <w:color w:val="000000"/>
          <w:u w:color="000000"/>
        </w:rPr>
        <w:t>, Peterková</w:t>
      </w:r>
    </w:p>
    <w:p w:rsidR="00373848" w:rsidRDefault="00373848" w:rsidP="00373848">
      <w:pPr>
        <w:tabs>
          <w:tab w:val="left" w:pos="1620"/>
          <w:tab w:val="left" w:pos="3060"/>
          <w:tab w:val="left" w:pos="5580"/>
        </w:tabs>
      </w:pPr>
      <w:r>
        <w:rPr>
          <w:color w:val="000000"/>
          <w:u w:color="000000"/>
        </w:rPr>
        <w:t>seniorská:</w:t>
      </w:r>
      <w:r>
        <w:t xml:space="preserve">  Běhal, Šácha</w:t>
      </w:r>
    </w:p>
    <w:p w:rsidR="0089512D" w:rsidRDefault="0089512D" w:rsidP="0089512D">
      <w:pPr>
        <w:tabs>
          <w:tab w:val="left" w:pos="2880"/>
          <w:tab w:val="left" w:pos="5220"/>
          <w:tab w:val="left" w:pos="5580"/>
          <w:tab w:val="left" w:pos="7740"/>
        </w:tabs>
        <w:rPr>
          <w:i/>
          <w:color w:val="00000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9512D" w:rsidTr="00C07AF6">
        <w:trPr>
          <w:trHeight w:val="422"/>
        </w:trPr>
        <w:tc>
          <w:tcPr>
            <w:tcW w:w="10490" w:type="dxa"/>
            <w:shd w:val="clear" w:color="auto" w:fill="CCFFCC"/>
            <w:vAlign w:val="center"/>
          </w:tcPr>
          <w:p w:rsidR="0089512D" w:rsidRDefault="0089512D" w:rsidP="00C07AF6">
            <w:pPr>
              <w:tabs>
                <w:tab w:val="left" w:pos="3060"/>
                <w:tab w:val="left" w:pos="558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Celkový počet medailí ve školním roce 2022/2023 na MČR v gymnastice: 41                   (20 – </w:t>
            </w:r>
            <w:r>
              <w:rPr>
                <w:b/>
              </w:rPr>
              <w:t xml:space="preserve">10 </w:t>
            </w:r>
            <w:r>
              <w:rPr>
                <w:b/>
                <w:color w:val="000000"/>
              </w:rPr>
              <w:t>– 11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</w:tbl>
    <w:p w:rsidR="0089512D" w:rsidRDefault="0089512D" w:rsidP="0089512D">
      <w:pPr>
        <w:tabs>
          <w:tab w:val="left" w:pos="2880"/>
          <w:tab w:val="left" w:pos="5220"/>
          <w:tab w:val="left" w:pos="5580"/>
          <w:tab w:val="left" w:pos="7740"/>
        </w:tabs>
        <w:rPr>
          <w:b/>
          <w:color w:val="000000"/>
        </w:rPr>
      </w:pPr>
    </w:p>
    <w:p w:rsidR="00657A80" w:rsidRDefault="00657A80" w:rsidP="00657A80">
      <w:pPr>
        <w:tabs>
          <w:tab w:val="left" w:pos="2880"/>
          <w:tab w:val="left" w:pos="5220"/>
          <w:tab w:val="left" w:pos="5580"/>
          <w:tab w:val="left" w:pos="7740"/>
        </w:tabs>
        <w:rPr>
          <w:b/>
        </w:rPr>
      </w:pPr>
    </w:p>
    <w:p w:rsidR="0089512D" w:rsidRDefault="0089512D" w:rsidP="0089512D">
      <w:pPr>
        <w:tabs>
          <w:tab w:val="left" w:pos="1980"/>
        </w:tabs>
        <w:rPr>
          <w:b/>
          <w:bCs/>
          <w:i/>
          <w:iCs/>
          <w:color w:val="000000"/>
        </w:rPr>
      </w:pPr>
    </w:p>
    <w:tbl>
      <w:tblPr>
        <w:tblW w:w="10485" w:type="dxa"/>
        <w:tblInd w:w="15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89512D" w:rsidTr="0089512D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9512D" w:rsidRDefault="0089512D">
            <w:pPr>
              <w:widowControl w:val="0"/>
              <w:tabs>
                <w:tab w:val="left" w:pos="1980"/>
              </w:tabs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JUDO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  15 judistů, 13 chlapců, 2dívky</w:t>
            </w:r>
          </w:p>
        </w:tc>
      </w:tr>
    </w:tbl>
    <w:p w:rsidR="0089512D" w:rsidRDefault="0089512D" w:rsidP="0089512D">
      <w:pPr>
        <w:tabs>
          <w:tab w:val="left" w:pos="1980"/>
        </w:tabs>
        <w:rPr>
          <w:i/>
          <w:iCs/>
          <w:color w:val="000000"/>
        </w:rPr>
      </w:pPr>
    </w:p>
    <w:p w:rsidR="0089512D" w:rsidRDefault="0089512D" w:rsidP="0089512D">
      <w:pPr>
        <w:tabs>
          <w:tab w:val="left" w:pos="1980"/>
        </w:tabs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VÝSLEDKY MČR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>MČR U21:</w:t>
      </w:r>
      <w:r>
        <w:rPr>
          <w:bCs/>
          <w:iCs/>
          <w:color w:val="000000"/>
        </w:rPr>
        <w:tab/>
        <w:t xml:space="preserve">3.místo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 xml:space="preserve">Matěj </w:t>
      </w:r>
      <w:proofErr w:type="spellStart"/>
      <w:r>
        <w:rPr>
          <w:bCs/>
          <w:iCs/>
          <w:color w:val="000000"/>
        </w:rPr>
        <w:t>Varmužka</w:t>
      </w:r>
      <w:proofErr w:type="spellEnd"/>
      <w:r>
        <w:rPr>
          <w:bCs/>
          <w:iCs/>
          <w:color w:val="000000"/>
        </w:rPr>
        <w:t>(2023)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ab/>
        <w:t>2.místo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Kateřina Chrástová (2023)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>MČR U18:</w:t>
      </w:r>
      <w:r>
        <w:rPr>
          <w:bCs/>
          <w:iCs/>
          <w:color w:val="000000"/>
        </w:rPr>
        <w:tab/>
        <w:t>1. místo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Jakš Adam (2022)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ab/>
        <w:t xml:space="preserve">1.místo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Jakš Adam (2023)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ab/>
        <w:t xml:space="preserve">2. místo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Ondřej Procházka (2022)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ab/>
        <w:t xml:space="preserve">2.místo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Matěj Špička (2022)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ab/>
        <w:t xml:space="preserve">3. místo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proofErr w:type="spellStart"/>
      <w:r>
        <w:rPr>
          <w:bCs/>
          <w:iCs/>
          <w:color w:val="000000"/>
        </w:rPr>
        <w:t>Varmužka</w:t>
      </w:r>
      <w:proofErr w:type="spellEnd"/>
      <w:r>
        <w:rPr>
          <w:bCs/>
          <w:iCs/>
          <w:color w:val="000000"/>
        </w:rPr>
        <w:t xml:space="preserve"> Matěj (2022)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ab/>
        <w:t xml:space="preserve">3.místo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Vykoupil Matyáš (2023)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ab/>
        <w:t xml:space="preserve">3.místo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Jan Doležal (2023)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ab/>
        <w:t xml:space="preserve">3.místo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Chrástová Kateřina (2022)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ab/>
        <w:t xml:space="preserve">3.místo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Chrástová Kateřina (2023)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ab/>
        <w:t xml:space="preserve">5. místo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Zach Jiří (2022)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ab/>
        <w:t xml:space="preserve">7. místo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Zach Jiří (2023)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ab/>
        <w:t xml:space="preserve">5. </w:t>
      </w:r>
      <w:proofErr w:type="gramStart"/>
      <w:r>
        <w:rPr>
          <w:bCs/>
          <w:iCs/>
          <w:color w:val="000000"/>
        </w:rPr>
        <w:t xml:space="preserve">místo  </w:t>
      </w:r>
      <w:r>
        <w:rPr>
          <w:bCs/>
          <w:iCs/>
          <w:color w:val="000000"/>
        </w:rPr>
        <w:tab/>
      </w:r>
      <w:proofErr w:type="gramEnd"/>
      <w:r>
        <w:rPr>
          <w:bCs/>
          <w:iCs/>
          <w:color w:val="000000"/>
        </w:rPr>
        <w:t>Tadeáš Osička (2023)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>MČR U16:</w:t>
      </w:r>
      <w:r>
        <w:rPr>
          <w:bCs/>
          <w:iCs/>
          <w:color w:val="000000"/>
        </w:rPr>
        <w:tab/>
        <w:t>1.místo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Sofie Špičková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ab/>
        <w:t>2.místo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Matěj Špička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ab/>
        <w:t xml:space="preserve">2.místo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Tadeáš Osička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ab/>
        <w:t xml:space="preserve">3. místo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Jan Doležal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>Extraliga muži: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proofErr w:type="gramStart"/>
      <w:r>
        <w:rPr>
          <w:bCs/>
          <w:iCs/>
          <w:color w:val="000000"/>
        </w:rPr>
        <w:t>1..</w:t>
      </w:r>
      <w:proofErr w:type="gramEnd"/>
      <w:r>
        <w:rPr>
          <w:bCs/>
          <w:iCs/>
          <w:color w:val="000000"/>
        </w:rPr>
        <w:t>místo</w:t>
      </w:r>
      <w:r>
        <w:rPr>
          <w:bCs/>
          <w:iCs/>
          <w:color w:val="000000"/>
        </w:rPr>
        <w:tab/>
        <w:t>JUDO SKKP Brno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>Dorostenecká liga: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3.místo</w:t>
      </w:r>
      <w:r>
        <w:rPr>
          <w:bCs/>
          <w:iCs/>
          <w:color w:val="000000"/>
        </w:rPr>
        <w:tab/>
        <w:t>JUDO SKKP Brno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>MČR družstev U15: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 xml:space="preserve">5.místo </w:t>
      </w:r>
      <w:r>
        <w:rPr>
          <w:bCs/>
          <w:iCs/>
          <w:color w:val="000000"/>
        </w:rPr>
        <w:tab/>
        <w:t>JUDO SKKP Brno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</w:p>
    <w:p w:rsidR="0089512D" w:rsidRDefault="0089512D" w:rsidP="0089512D">
      <w:pPr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ÚČAST V MEZINÁRODNÍCH SOUTĚŽÍCH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 xml:space="preserve">ME U18:  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 xml:space="preserve"> Adam Jakš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 xml:space="preserve"> účast, vyřazen v 1.kole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 xml:space="preserve">ECC U18 </w:t>
      </w:r>
      <w:proofErr w:type="spellStart"/>
      <w:r>
        <w:rPr>
          <w:bCs/>
          <w:iCs/>
          <w:color w:val="000000"/>
        </w:rPr>
        <w:t>Fuengirola</w:t>
      </w:r>
      <w:proofErr w:type="spellEnd"/>
      <w:r>
        <w:rPr>
          <w:bCs/>
          <w:iCs/>
          <w:color w:val="000000"/>
        </w:rPr>
        <w:t>: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Adam Jakš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5.místo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Matsumae</w:t>
      </w:r>
      <w:proofErr w:type="spellEnd"/>
      <w:r>
        <w:rPr>
          <w:bCs/>
          <w:iCs/>
          <w:color w:val="000000"/>
        </w:rPr>
        <w:t xml:space="preserve"> cup Dánsko: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 xml:space="preserve">Matěj </w:t>
      </w:r>
      <w:proofErr w:type="spellStart"/>
      <w:r>
        <w:rPr>
          <w:bCs/>
          <w:iCs/>
          <w:color w:val="000000"/>
        </w:rPr>
        <w:t>Varmužka</w:t>
      </w:r>
      <w:proofErr w:type="spellEnd"/>
      <w:r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1.místo</w:t>
      </w:r>
    </w:p>
    <w:p w:rsidR="0089512D" w:rsidRDefault="0089512D" w:rsidP="0089512D">
      <w:pPr>
        <w:tabs>
          <w:tab w:val="left" w:pos="1980"/>
        </w:tabs>
        <w:rPr>
          <w:bCs/>
          <w:iCs/>
          <w:color w:val="000000"/>
        </w:rPr>
      </w:pPr>
    </w:p>
    <w:p w:rsidR="0089512D" w:rsidRDefault="0089512D" w:rsidP="0089512D">
      <w:pPr>
        <w:tabs>
          <w:tab w:val="left" w:pos="3060"/>
          <w:tab w:val="left" w:pos="5580"/>
        </w:tabs>
      </w:pPr>
      <w:r>
        <w:rPr>
          <w:b/>
          <w:bCs/>
          <w:i/>
          <w:iCs/>
          <w:color w:val="000000"/>
        </w:rPr>
        <w:t>ŽÁCI ZAŘAZENÍ DO REPREZENTACE ČR</w:t>
      </w:r>
    </w:p>
    <w:p w:rsidR="0089512D" w:rsidRDefault="0089512D" w:rsidP="0089512D">
      <w:pPr>
        <w:tabs>
          <w:tab w:val="left" w:pos="1134"/>
          <w:tab w:val="left" w:pos="5580"/>
        </w:tabs>
        <w:rPr>
          <w:color w:val="000000"/>
        </w:rPr>
      </w:pPr>
      <w:r>
        <w:rPr>
          <w:color w:val="000000"/>
        </w:rPr>
        <w:t>U18:</w:t>
      </w:r>
      <w:r>
        <w:rPr>
          <w:color w:val="000000"/>
        </w:rPr>
        <w:tab/>
        <w:t>Adam Jakš</w:t>
      </w:r>
    </w:p>
    <w:p w:rsidR="0089512D" w:rsidRDefault="0089512D" w:rsidP="0089512D">
      <w:pPr>
        <w:tabs>
          <w:tab w:val="left" w:pos="1134"/>
          <w:tab w:val="left" w:pos="5580"/>
        </w:tabs>
        <w:rPr>
          <w:color w:val="000000"/>
        </w:rPr>
      </w:pPr>
      <w:r>
        <w:rPr>
          <w:color w:val="000000"/>
        </w:rPr>
        <w:t xml:space="preserve">U16: </w:t>
      </w:r>
      <w:r>
        <w:rPr>
          <w:color w:val="000000"/>
        </w:rPr>
        <w:tab/>
        <w:t>Matěj Špička</w:t>
      </w:r>
    </w:p>
    <w:p w:rsidR="0089512D" w:rsidRDefault="0089512D" w:rsidP="0089512D">
      <w:pPr>
        <w:tabs>
          <w:tab w:val="left" w:pos="1134"/>
          <w:tab w:val="left" w:pos="5580"/>
        </w:tabs>
        <w:rPr>
          <w:color w:val="000000"/>
        </w:rPr>
      </w:pPr>
      <w:r>
        <w:rPr>
          <w:color w:val="000000"/>
        </w:rPr>
        <w:tab/>
        <w:t>Sofie Špičková</w:t>
      </w:r>
    </w:p>
    <w:p w:rsidR="0089512D" w:rsidRDefault="0089512D" w:rsidP="0089512D">
      <w:pPr>
        <w:tabs>
          <w:tab w:val="left" w:pos="1134"/>
          <w:tab w:val="left" w:pos="5580"/>
        </w:tabs>
        <w:rPr>
          <w:color w:val="000000"/>
        </w:rPr>
      </w:pPr>
      <w:r>
        <w:rPr>
          <w:color w:val="000000"/>
        </w:rPr>
        <w:tab/>
        <w:t>Jan Doležal</w:t>
      </w:r>
    </w:p>
    <w:p w:rsidR="0089512D" w:rsidRDefault="0089512D" w:rsidP="0089512D">
      <w:pPr>
        <w:tabs>
          <w:tab w:val="left" w:pos="1134"/>
          <w:tab w:val="left" w:pos="5580"/>
        </w:tabs>
        <w:rPr>
          <w:color w:val="000000"/>
        </w:rPr>
      </w:pPr>
      <w:r>
        <w:rPr>
          <w:color w:val="000000"/>
        </w:rPr>
        <w:t>U21:</w:t>
      </w:r>
      <w:r>
        <w:rPr>
          <w:color w:val="000000"/>
        </w:rPr>
        <w:tab/>
        <w:t xml:space="preserve">Matěj </w:t>
      </w:r>
      <w:proofErr w:type="spellStart"/>
      <w:r>
        <w:rPr>
          <w:color w:val="000000"/>
        </w:rPr>
        <w:t>Varmužka</w:t>
      </w:r>
      <w:proofErr w:type="spellEnd"/>
    </w:p>
    <w:p w:rsidR="0089512D" w:rsidRDefault="0089512D" w:rsidP="0089512D">
      <w:pPr>
        <w:tabs>
          <w:tab w:val="left" w:pos="2880"/>
          <w:tab w:val="left" w:pos="5220"/>
          <w:tab w:val="left" w:pos="5580"/>
          <w:tab w:val="left" w:pos="7740"/>
        </w:tabs>
        <w:rPr>
          <w:i/>
          <w:color w:val="000000"/>
        </w:rPr>
      </w:pPr>
    </w:p>
    <w:tbl>
      <w:tblPr>
        <w:tblW w:w="1048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89512D" w:rsidTr="0089512D">
        <w:trPr>
          <w:trHeight w:val="42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  <w:hideMark/>
          </w:tcPr>
          <w:p w:rsidR="0089512D" w:rsidRDefault="0089512D">
            <w:pPr>
              <w:widowControl w:val="0"/>
              <w:tabs>
                <w:tab w:val="left" w:pos="3060"/>
                <w:tab w:val="left" w:pos="5580"/>
              </w:tabs>
              <w:rPr>
                <w:b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 xml:space="preserve">Celkový počet medailí ve školním roce 2022/2023 na MČR v judu:15                                    </w:t>
            </w:r>
            <w:r>
              <w:rPr>
                <w:b/>
                <w:bCs/>
                <w:color w:val="000000"/>
              </w:rPr>
              <w:t>(4 – 4 – 7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</w:tbl>
    <w:p w:rsidR="0089512D" w:rsidRDefault="0089512D" w:rsidP="0089512D">
      <w:pPr>
        <w:tabs>
          <w:tab w:val="left" w:pos="2340"/>
          <w:tab w:val="left" w:pos="5580"/>
        </w:tabs>
        <w:jc w:val="both"/>
        <w:rPr>
          <w:color w:val="000000" w:themeColor="text1"/>
        </w:rPr>
      </w:pPr>
    </w:p>
    <w:p w:rsidR="008A436E" w:rsidRDefault="008A436E" w:rsidP="0089512D">
      <w:pPr>
        <w:tabs>
          <w:tab w:val="left" w:pos="2340"/>
          <w:tab w:val="left" w:pos="5580"/>
        </w:tabs>
        <w:jc w:val="both"/>
      </w:pPr>
    </w:p>
    <w:p w:rsidR="008A436E" w:rsidRDefault="008A436E" w:rsidP="0089512D">
      <w:pPr>
        <w:tabs>
          <w:tab w:val="left" w:pos="2340"/>
          <w:tab w:val="left" w:pos="5580"/>
        </w:tabs>
        <w:jc w:val="both"/>
      </w:pPr>
    </w:p>
    <w:p w:rsidR="0089512D" w:rsidRDefault="0089512D" w:rsidP="0089512D">
      <w:pPr>
        <w:tabs>
          <w:tab w:val="left" w:pos="2340"/>
          <w:tab w:val="left" w:pos="5580"/>
        </w:tabs>
        <w:jc w:val="both"/>
        <w:rPr>
          <w:color w:val="FFFFFF"/>
          <w:sz w:val="16"/>
          <w:szCs w:val="16"/>
          <w:shd w:val="clear" w:color="auto" w:fill="000080"/>
        </w:rPr>
      </w:pP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8"/>
      </w:tblGrid>
      <w:tr w:rsidR="0089512D" w:rsidTr="0089512D">
        <w:trPr>
          <w:trHeight w:val="330"/>
        </w:trPr>
        <w:tc>
          <w:tcPr>
            <w:tcW w:w="10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9512D" w:rsidRDefault="0089512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PLAVÁNÍ                                                                           27 plavců (14 chlapců, 13 dívek)</w:t>
            </w:r>
          </w:p>
        </w:tc>
      </w:tr>
    </w:tbl>
    <w:p w:rsidR="0089512D" w:rsidRDefault="0089512D" w:rsidP="0089512D">
      <w:pPr>
        <w:rPr>
          <w:b/>
          <w:bCs/>
          <w:color w:val="000000"/>
        </w:rPr>
      </w:pPr>
    </w:p>
    <w:p w:rsidR="0089512D" w:rsidRDefault="0089512D" w:rsidP="0089512D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VÝSLEDKY V ZIMNÍM ZÁVODNÍM OBDOBÍ</w:t>
      </w:r>
    </w:p>
    <w:p w:rsidR="0089512D" w:rsidRDefault="0089512D" w:rsidP="0089512D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ZMČR juniorů a seniorů</w:t>
      </w:r>
      <w:r>
        <w:rPr>
          <w:color w:val="000000"/>
          <w:sz w:val="20"/>
          <w:szCs w:val="20"/>
        </w:rPr>
        <w:tab/>
        <w:t>Juřicová Tereza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3x2.</w:t>
      </w:r>
      <w:r>
        <w:rPr>
          <w:color w:val="000000"/>
          <w:sz w:val="20"/>
          <w:szCs w:val="20"/>
        </w:rPr>
        <w:tab/>
        <w:t>1x3.</w:t>
      </w:r>
    </w:p>
    <w:p w:rsidR="0089512D" w:rsidRDefault="0089512D" w:rsidP="0089512D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štafety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2x2.</w:t>
      </w:r>
      <w:r>
        <w:rPr>
          <w:color w:val="000000"/>
          <w:sz w:val="20"/>
          <w:szCs w:val="20"/>
        </w:rPr>
        <w:tab/>
        <w:t>1x3.</w:t>
      </w:r>
      <w:r>
        <w:rPr>
          <w:color w:val="000000"/>
          <w:sz w:val="20"/>
          <w:szCs w:val="20"/>
        </w:rPr>
        <w:tab/>
        <w:t>medaile: 7 (0-5-2)</w:t>
      </w:r>
    </w:p>
    <w:p w:rsidR="0089512D" w:rsidRDefault="0089512D" w:rsidP="0089512D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</w:p>
    <w:p w:rsidR="0089512D" w:rsidRDefault="0089512D" w:rsidP="0089512D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ZMSR juniorů a seniorů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Hýllová</w:t>
      </w:r>
      <w:proofErr w:type="spellEnd"/>
      <w:r>
        <w:rPr>
          <w:color w:val="000000"/>
          <w:sz w:val="20"/>
          <w:szCs w:val="20"/>
        </w:rPr>
        <w:t xml:space="preserve"> Ema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2x3.</w:t>
      </w:r>
    </w:p>
    <w:p w:rsidR="0089512D" w:rsidRDefault="0089512D" w:rsidP="0089512D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Uhlík Michal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3x2</w:t>
      </w:r>
      <w:r>
        <w:rPr>
          <w:color w:val="000000"/>
          <w:sz w:val="20"/>
          <w:szCs w:val="20"/>
        </w:rPr>
        <w:tab/>
        <w:t>1x3.</w:t>
      </w:r>
    </w:p>
    <w:p w:rsidR="0089512D" w:rsidRDefault="0089512D" w:rsidP="0089512D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štafety</w:t>
      </w:r>
      <w:r>
        <w:rPr>
          <w:color w:val="000000"/>
          <w:sz w:val="20"/>
          <w:szCs w:val="20"/>
        </w:rPr>
        <w:tab/>
        <w:t>2x1.</w:t>
      </w:r>
      <w:r>
        <w:rPr>
          <w:color w:val="000000"/>
          <w:sz w:val="20"/>
          <w:szCs w:val="20"/>
        </w:rPr>
        <w:tab/>
        <w:t>1x2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medaile: 9 (2-4-3)</w:t>
      </w:r>
    </w:p>
    <w:p w:rsidR="0089512D" w:rsidRDefault="0089512D" w:rsidP="0089512D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iCs/>
          <w:color w:val="000000" w:themeColor="text1"/>
        </w:rPr>
      </w:pPr>
      <w:r>
        <w:rPr>
          <w:b/>
          <w:bCs/>
          <w:color w:val="000000" w:themeColor="text1"/>
          <w:u w:val="single"/>
        </w:rPr>
        <w:t>Celkem v zimním období 16 medailí (2-9-5)</w:t>
      </w:r>
    </w:p>
    <w:p w:rsidR="0089512D" w:rsidRPr="008A436E" w:rsidRDefault="0089512D" w:rsidP="0089512D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iCs/>
          <w:color w:val="000000" w:themeColor="text1"/>
          <w:sz w:val="16"/>
          <w:szCs w:val="16"/>
        </w:rPr>
      </w:pPr>
    </w:p>
    <w:p w:rsidR="0089512D" w:rsidRDefault="0089512D" w:rsidP="0089512D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VÝSLEDKY V LETNÍM ZÁVODNÍM OBDOBÍ</w:t>
      </w:r>
    </w:p>
    <w:p w:rsidR="0089512D" w:rsidRDefault="0089512D" w:rsidP="0089512D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LMČR juniorů:</w:t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Švaňhal</w:t>
      </w:r>
      <w:proofErr w:type="spellEnd"/>
      <w:r>
        <w:rPr>
          <w:color w:val="000000" w:themeColor="text1"/>
          <w:sz w:val="20"/>
          <w:szCs w:val="20"/>
        </w:rPr>
        <w:t xml:space="preserve"> Adam</w:t>
      </w:r>
      <w:r>
        <w:rPr>
          <w:color w:val="000000" w:themeColor="text1"/>
          <w:sz w:val="20"/>
          <w:szCs w:val="20"/>
        </w:rPr>
        <w:tab/>
        <w:t>1x1.</w:t>
      </w:r>
      <w:r>
        <w:rPr>
          <w:color w:val="000000" w:themeColor="text1"/>
          <w:sz w:val="20"/>
          <w:szCs w:val="20"/>
        </w:rPr>
        <w:tab/>
        <w:t>2x2.</w:t>
      </w:r>
      <w:r>
        <w:rPr>
          <w:color w:val="000000" w:themeColor="text1"/>
          <w:sz w:val="20"/>
          <w:szCs w:val="20"/>
        </w:rPr>
        <w:tab/>
        <w:t>3x3.</w:t>
      </w:r>
      <w:r>
        <w:rPr>
          <w:color w:val="000000" w:themeColor="text1"/>
          <w:sz w:val="20"/>
          <w:szCs w:val="20"/>
        </w:rPr>
        <w:tab/>
      </w:r>
    </w:p>
    <w:p w:rsidR="0089512D" w:rsidRDefault="0089512D" w:rsidP="0089512D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Šťastný Jan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2x2.</w:t>
      </w:r>
    </w:p>
    <w:p w:rsidR="0089512D" w:rsidRDefault="0089512D" w:rsidP="0089512D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Černá Viktorie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1x3.</w:t>
      </w:r>
      <w:r>
        <w:rPr>
          <w:color w:val="000000" w:themeColor="text1"/>
          <w:sz w:val="20"/>
          <w:szCs w:val="20"/>
        </w:rPr>
        <w:tab/>
        <w:t>medaile 9 (1-4-4)</w:t>
      </w:r>
    </w:p>
    <w:p w:rsidR="0089512D" w:rsidRDefault="0089512D" w:rsidP="0089512D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</w:p>
    <w:p w:rsidR="0089512D" w:rsidRDefault="0089512D" w:rsidP="0089512D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LMČR seniorů:</w:t>
      </w:r>
      <w:r>
        <w:rPr>
          <w:color w:val="000000" w:themeColor="text1"/>
          <w:sz w:val="20"/>
          <w:szCs w:val="20"/>
        </w:rPr>
        <w:tab/>
        <w:t>štafety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1x2.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medaile 1 (0-1-0)</w:t>
      </w:r>
    </w:p>
    <w:p w:rsidR="0089512D" w:rsidRDefault="0089512D" w:rsidP="0089512D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</w:p>
    <w:p w:rsidR="0089512D" w:rsidRDefault="0089512D" w:rsidP="0089512D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MČR na 10km</w:t>
      </w:r>
      <w:r>
        <w:rPr>
          <w:color w:val="000000" w:themeColor="text1"/>
          <w:sz w:val="20"/>
          <w:szCs w:val="20"/>
        </w:rPr>
        <w:tab/>
        <w:t>Hasilová Monika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1x3.</w:t>
      </w:r>
      <w:r>
        <w:rPr>
          <w:color w:val="000000" w:themeColor="text1"/>
          <w:sz w:val="20"/>
          <w:szCs w:val="20"/>
        </w:rPr>
        <w:tab/>
        <w:t>medaile 1 (0-0-1)</w:t>
      </w:r>
    </w:p>
    <w:p w:rsidR="0089512D" w:rsidRDefault="0089512D" w:rsidP="0089512D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Celkem v letním období 11 medailí (1-5-5)</w:t>
      </w:r>
    </w:p>
    <w:p w:rsidR="0089512D" w:rsidRDefault="0089512D" w:rsidP="0089512D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iCs/>
          <w:color w:val="000000" w:themeColor="text1"/>
          <w:sz w:val="16"/>
          <w:szCs w:val="16"/>
        </w:rPr>
      </w:pPr>
    </w:p>
    <w:p w:rsidR="0089512D" w:rsidRDefault="0089512D" w:rsidP="0089512D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ŽÁCI ZAŘAZENÍ DO REPREZENTACE ČR (2022/2023)</w:t>
      </w:r>
    </w:p>
    <w:p w:rsidR="0089512D" w:rsidRDefault="0089512D" w:rsidP="0089512D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/>
        </w:rPr>
      </w:pPr>
      <w:r>
        <w:rPr>
          <w:color w:val="000000"/>
        </w:rPr>
        <w:t>-</w:t>
      </w:r>
    </w:p>
    <w:p w:rsidR="0089512D" w:rsidRDefault="0089512D" w:rsidP="0089512D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ÚČAST V MEZINÁRODNÍCH SOUTĚŽÍCH</w:t>
      </w:r>
    </w:p>
    <w:p w:rsidR="0089512D" w:rsidRDefault="0089512D" w:rsidP="008A436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 w:themeColor="text1"/>
        </w:rPr>
      </w:pPr>
      <w:r>
        <w:rPr>
          <w:color w:val="000000" w:themeColor="text1"/>
        </w:rPr>
        <w:t xml:space="preserve">EYOF 23.-26.7.2023 </w:t>
      </w:r>
      <w:proofErr w:type="spellStart"/>
      <w:r>
        <w:rPr>
          <w:color w:val="000000" w:themeColor="text1"/>
        </w:rPr>
        <w:t>Maribor</w:t>
      </w:r>
      <w:proofErr w:type="spellEnd"/>
      <w:r>
        <w:rPr>
          <w:color w:val="000000" w:themeColor="text1"/>
        </w:rPr>
        <w:t xml:space="preserve"> (SLO) - Jan Šťastný 15.místo na 200P</w:t>
      </w:r>
    </w:p>
    <w:p w:rsidR="008A436E" w:rsidRPr="008A436E" w:rsidRDefault="008A436E" w:rsidP="008A436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 w:themeColor="text1"/>
        </w:rPr>
      </w:pP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10466"/>
      </w:tblGrid>
      <w:tr w:rsidR="0089512D" w:rsidTr="0089512D">
        <w:trPr>
          <w:trHeight w:val="422"/>
        </w:trPr>
        <w:tc>
          <w:tcPr>
            <w:tcW w:w="10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89512D" w:rsidRDefault="0089512D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/>
                <w:sz w:val="8"/>
                <w:szCs w:val="8"/>
              </w:rPr>
            </w:pPr>
          </w:p>
          <w:p w:rsidR="0089512D" w:rsidRDefault="0089512D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Celkem ve školním roce 2022/2023 plavci SGLD: 27 medailí                                                              (3 - 14 - 10)</w:t>
            </w:r>
          </w:p>
        </w:tc>
      </w:tr>
    </w:tbl>
    <w:p w:rsidR="008A436E" w:rsidRDefault="008A436E" w:rsidP="0089512D">
      <w:pPr>
        <w:tabs>
          <w:tab w:val="left" w:pos="3060"/>
          <w:tab w:val="left" w:pos="5580"/>
        </w:tabs>
      </w:pPr>
    </w:p>
    <w:p w:rsidR="008A436E" w:rsidRDefault="008A436E" w:rsidP="0089512D">
      <w:pPr>
        <w:tabs>
          <w:tab w:val="left" w:pos="3060"/>
          <w:tab w:val="left" w:pos="5580"/>
        </w:tabs>
      </w:pPr>
      <w:r>
        <w:br w:type="column"/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89512D" w:rsidTr="0089512D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9512D" w:rsidRDefault="008A436E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br w:type="column"/>
            </w:r>
            <w:r w:rsidR="0089512D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TENIS</w:t>
            </w:r>
            <w:r w:rsidR="0089512D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 w:rsidR="0089512D">
              <w:rPr>
                <w:b/>
                <w:bCs/>
                <w:color w:val="000000" w:themeColor="text1"/>
                <w:sz w:val="28"/>
                <w:szCs w:val="28"/>
              </w:rPr>
              <w:tab/>
              <w:t xml:space="preserve">                                                                         21 tenistů, </w:t>
            </w:r>
            <w:r w:rsidR="0089512D">
              <w:rPr>
                <w:b/>
                <w:color w:val="000000"/>
                <w:sz w:val="28"/>
                <w:szCs w:val="28"/>
              </w:rPr>
              <w:t>13</w:t>
            </w:r>
            <w:r w:rsidR="0089512D">
              <w:rPr>
                <w:b/>
                <w:bCs/>
                <w:color w:val="000000" w:themeColor="text1"/>
                <w:sz w:val="28"/>
                <w:szCs w:val="28"/>
              </w:rPr>
              <w:t xml:space="preserve"> chlapců, 8</w:t>
            </w:r>
            <w:r w:rsidR="0089512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9512D">
              <w:rPr>
                <w:b/>
                <w:bCs/>
                <w:color w:val="000000" w:themeColor="text1"/>
                <w:sz w:val="28"/>
                <w:szCs w:val="28"/>
              </w:rPr>
              <w:t>dívek</w:t>
            </w:r>
          </w:p>
        </w:tc>
      </w:tr>
    </w:tbl>
    <w:p w:rsidR="0089512D" w:rsidRDefault="0089512D" w:rsidP="0089512D">
      <w:pPr>
        <w:rPr>
          <w:bCs/>
          <w:color w:val="000000" w:themeColor="text1"/>
          <w:sz w:val="16"/>
          <w:szCs w:val="16"/>
        </w:rPr>
      </w:pPr>
    </w:p>
    <w:p w:rsidR="0089512D" w:rsidRDefault="0089512D" w:rsidP="0089512D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JEDNOTLIVCŮ</w:t>
      </w:r>
    </w:p>
    <w:p w:rsidR="0089512D" w:rsidRDefault="0089512D" w:rsidP="0089512D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Účast na MČR dospělých – Řezníčková</w:t>
      </w:r>
    </w:p>
    <w:p w:rsidR="0089512D" w:rsidRDefault="0089512D" w:rsidP="0089512D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Účast na MČR dorostu – Brožová</w:t>
      </w:r>
    </w:p>
    <w:p w:rsidR="0089512D" w:rsidRDefault="0089512D" w:rsidP="0089512D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Mezinárodní turnaj do 18 let, </w:t>
      </w:r>
      <w:proofErr w:type="spellStart"/>
      <w:r>
        <w:rPr>
          <w:bCs/>
          <w:iCs/>
          <w:color w:val="000000" w:themeColor="text1"/>
        </w:rPr>
        <w:t>Pecs</w:t>
      </w:r>
      <w:proofErr w:type="spellEnd"/>
      <w:r>
        <w:rPr>
          <w:bCs/>
          <w:iCs/>
          <w:color w:val="000000" w:themeColor="text1"/>
        </w:rPr>
        <w:t>, Maďarsko: Brožová - 1. místo čtyřhra</w:t>
      </w:r>
    </w:p>
    <w:p w:rsidR="0089512D" w:rsidRDefault="0089512D" w:rsidP="0089512D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Mezinárodní turnaj do 18 let, </w:t>
      </w:r>
      <w:proofErr w:type="spellStart"/>
      <w:r>
        <w:rPr>
          <w:bCs/>
          <w:iCs/>
          <w:color w:val="000000" w:themeColor="text1"/>
        </w:rPr>
        <w:t>Guessing</w:t>
      </w:r>
      <w:proofErr w:type="spellEnd"/>
      <w:r>
        <w:rPr>
          <w:bCs/>
          <w:iCs/>
          <w:color w:val="000000" w:themeColor="text1"/>
        </w:rPr>
        <w:t>, Rakousko: Brožová - 2. místo čtyřhra</w:t>
      </w:r>
    </w:p>
    <w:p w:rsidR="0089512D" w:rsidRDefault="0089512D" w:rsidP="0089512D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Mezinárodní turnaj do 18 let, </w:t>
      </w:r>
      <w:proofErr w:type="spellStart"/>
      <w:r>
        <w:rPr>
          <w:bCs/>
          <w:iCs/>
          <w:color w:val="000000" w:themeColor="text1"/>
        </w:rPr>
        <w:t>Michalowek</w:t>
      </w:r>
      <w:proofErr w:type="spellEnd"/>
      <w:r>
        <w:rPr>
          <w:bCs/>
          <w:iCs/>
          <w:color w:val="000000" w:themeColor="text1"/>
        </w:rPr>
        <w:t>, Polsko: Brožová - 2. místo čtyřhra</w:t>
      </w:r>
    </w:p>
    <w:p w:rsidR="0089512D" w:rsidRDefault="0089512D" w:rsidP="0089512D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Mezinárodní turnaj do 18 let, </w:t>
      </w:r>
      <w:proofErr w:type="spellStart"/>
      <w:r>
        <w:rPr>
          <w:bCs/>
          <w:iCs/>
          <w:color w:val="000000" w:themeColor="text1"/>
        </w:rPr>
        <w:t>Maribor</w:t>
      </w:r>
      <w:proofErr w:type="spellEnd"/>
      <w:r>
        <w:rPr>
          <w:bCs/>
          <w:iCs/>
          <w:color w:val="000000" w:themeColor="text1"/>
        </w:rPr>
        <w:t>, Slovinsko: Brožová - 2. místo čtyřhra</w:t>
      </w:r>
    </w:p>
    <w:p w:rsidR="0089512D" w:rsidRDefault="0089512D" w:rsidP="0089512D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Mezinárodní turnaj do 16 let, </w:t>
      </w:r>
      <w:proofErr w:type="spellStart"/>
      <w:r>
        <w:rPr>
          <w:bCs/>
          <w:iCs/>
          <w:color w:val="000000" w:themeColor="text1"/>
        </w:rPr>
        <w:t>Shkoder</w:t>
      </w:r>
      <w:proofErr w:type="spellEnd"/>
      <w:r>
        <w:rPr>
          <w:bCs/>
          <w:iCs/>
          <w:color w:val="000000" w:themeColor="text1"/>
        </w:rPr>
        <w:t xml:space="preserve">, Albánie: </w:t>
      </w:r>
      <w:proofErr w:type="spellStart"/>
      <w:r>
        <w:rPr>
          <w:bCs/>
          <w:iCs/>
          <w:color w:val="000000" w:themeColor="text1"/>
        </w:rPr>
        <w:t>Žiška</w:t>
      </w:r>
      <w:proofErr w:type="spellEnd"/>
      <w:r>
        <w:rPr>
          <w:bCs/>
          <w:iCs/>
          <w:color w:val="000000" w:themeColor="text1"/>
        </w:rPr>
        <w:t xml:space="preserve"> - 3. místo dvouhra</w:t>
      </w:r>
    </w:p>
    <w:p w:rsidR="0089512D" w:rsidRDefault="0089512D" w:rsidP="0089512D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Mezinárodní turnaj do 14 let, Tirana, Albánie: </w:t>
      </w:r>
      <w:proofErr w:type="spellStart"/>
      <w:r>
        <w:rPr>
          <w:bCs/>
          <w:iCs/>
          <w:color w:val="000000" w:themeColor="text1"/>
        </w:rPr>
        <w:t>Žiška</w:t>
      </w:r>
      <w:proofErr w:type="spellEnd"/>
      <w:r>
        <w:rPr>
          <w:bCs/>
          <w:iCs/>
          <w:color w:val="000000" w:themeColor="text1"/>
        </w:rPr>
        <w:t xml:space="preserve"> - 1. místo dvouhra</w:t>
      </w:r>
    </w:p>
    <w:p w:rsidR="0089512D" w:rsidRDefault="0089512D" w:rsidP="0089512D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Mezinárodní turnaj do 18 let, </w:t>
      </w:r>
      <w:proofErr w:type="spellStart"/>
      <w:r>
        <w:rPr>
          <w:bCs/>
          <w:iCs/>
          <w:color w:val="000000" w:themeColor="text1"/>
        </w:rPr>
        <w:t>Limassol</w:t>
      </w:r>
      <w:proofErr w:type="spellEnd"/>
      <w:r>
        <w:rPr>
          <w:bCs/>
          <w:iCs/>
          <w:color w:val="000000" w:themeColor="text1"/>
        </w:rPr>
        <w:t xml:space="preserve">, Kypr: </w:t>
      </w:r>
      <w:proofErr w:type="spellStart"/>
      <w:r>
        <w:rPr>
          <w:bCs/>
          <w:iCs/>
          <w:color w:val="000000" w:themeColor="text1"/>
        </w:rPr>
        <w:t>Žiška</w:t>
      </w:r>
      <w:proofErr w:type="spellEnd"/>
      <w:r>
        <w:rPr>
          <w:bCs/>
          <w:iCs/>
          <w:color w:val="000000" w:themeColor="text1"/>
        </w:rPr>
        <w:t xml:space="preserve"> - 3. místo dvouhra</w:t>
      </w:r>
    </w:p>
    <w:p w:rsidR="0089512D" w:rsidRDefault="0089512D" w:rsidP="0089512D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Mezinárodní turnaj do 18 let, </w:t>
      </w:r>
      <w:proofErr w:type="spellStart"/>
      <w:r>
        <w:rPr>
          <w:bCs/>
          <w:iCs/>
          <w:color w:val="000000" w:themeColor="text1"/>
        </w:rPr>
        <w:t>Sandefjord</w:t>
      </w:r>
      <w:proofErr w:type="spellEnd"/>
      <w:r>
        <w:rPr>
          <w:bCs/>
          <w:iCs/>
          <w:color w:val="000000" w:themeColor="text1"/>
        </w:rPr>
        <w:t>, Norsko: Sýkora - 3. místo dvouhra</w:t>
      </w:r>
    </w:p>
    <w:p w:rsidR="0089512D" w:rsidRDefault="0089512D" w:rsidP="0089512D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Mezinárodní turnaj do 16 let, Holte, Dánsko: Sýkora - 2. místo dvouhra</w:t>
      </w:r>
    </w:p>
    <w:p w:rsidR="0089512D" w:rsidRDefault="0089512D" w:rsidP="0089512D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Mezinárodní turnaj do 16 let, </w:t>
      </w:r>
      <w:proofErr w:type="spellStart"/>
      <w:r>
        <w:rPr>
          <w:bCs/>
          <w:iCs/>
          <w:color w:val="000000" w:themeColor="text1"/>
        </w:rPr>
        <w:t>Stavanger</w:t>
      </w:r>
      <w:proofErr w:type="spellEnd"/>
      <w:r>
        <w:rPr>
          <w:bCs/>
          <w:iCs/>
          <w:color w:val="000000" w:themeColor="text1"/>
        </w:rPr>
        <w:t>, Norsko: Sýkora - 3. místo dvouhra</w:t>
      </w:r>
    </w:p>
    <w:p w:rsidR="0089512D" w:rsidRDefault="0089512D" w:rsidP="0089512D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Mezinárodní turnaj do 16 let, </w:t>
      </w:r>
      <w:proofErr w:type="spellStart"/>
      <w:r>
        <w:rPr>
          <w:bCs/>
          <w:iCs/>
          <w:color w:val="000000" w:themeColor="text1"/>
        </w:rPr>
        <w:t>Regensburg</w:t>
      </w:r>
      <w:proofErr w:type="spellEnd"/>
      <w:r>
        <w:rPr>
          <w:bCs/>
          <w:iCs/>
          <w:color w:val="000000" w:themeColor="text1"/>
        </w:rPr>
        <w:t>, Německo: Sýkora - 2. místo čtyřhra</w:t>
      </w:r>
    </w:p>
    <w:p w:rsidR="0089512D" w:rsidRDefault="0089512D" w:rsidP="0089512D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Mezinárodní turnaj do 16 let, Břeclav, ČR: Sýkora - 3. místo čtyřhra</w:t>
      </w:r>
    </w:p>
    <w:p w:rsidR="0089512D" w:rsidRDefault="0089512D" w:rsidP="0089512D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</w:p>
    <w:p w:rsidR="0089512D" w:rsidRDefault="0089512D" w:rsidP="0089512D">
      <w:pPr>
        <w:tabs>
          <w:tab w:val="left" w:pos="2880"/>
          <w:tab w:val="left" w:pos="5580"/>
        </w:tabs>
        <w:rPr>
          <w:bCs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  <w:r>
        <w:rPr>
          <w:bCs/>
          <w:color w:val="000000" w:themeColor="text1"/>
        </w:rPr>
        <w:t xml:space="preserve"> </w:t>
      </w:r>
    </w:p>
    <w:p w:rsidR="0089512D" w:rsidRDefault="0089512D" w:rsidP="0089512D">
      <w:pPr>
        <w:tabs>
          <w:tab w:val="left" w:pos="2880"/>
          <w:tab w:val="left" w:pos="558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1.liga st. žactva: Sýkora - 1. místo na MČR družstev</w:t>
      </w:r>
    </w:p>
    <w:p w:rsidR="0089512D" w:rsidRDefault="0089512D" w:rsidP="0089512D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Účast na MČR družstev </w:t>
      </w:r>
      <w:proofErr w:type="spellStart"/>
      <w:r>
        <w:rPr>
          <w:bCs/>
          <w:color w:val="000000" w:themeColor="text1"/>
        </w:rPr>
        <w:t>st.žactva</w:t>
      </w:r>
      <w:proofErr w:type="spellEnd"/>
      <w:r>
        <w:rPr>
          <w:bCs/>
          <w:color w:val="000000" w:themeColor="text1"/>
        </w:rPr>
        <w:t>: Skořepová</w:t>
      </w:r>
    </w:p>
    <w:p w:rsidR="0089512D" w:rsidRDefault="0089512D" w:rsidP="0089512D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Účast na MČR družstev dorostu: Prášek, Sýkora</w:t>
      </w:r>
    </w:p>
    <w:p w:rsidR="0089512D" w:rsidRDefault="0089512D" w:rsidP="0089512D">
      <w:pPr>
        <w:tabs>
          <w:tab w:val="left" w:pos="2880"/>
          <w:tab w:val="left" w:pos="558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1.liga dospělých: Černý</w:t>
      </w:r>
    </w:p>
    <w:p w:rsidR="0089512D" w:rsidRDefault="0089512D" w:rsidP="0089512D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Cs/>
          <w:color w:val="000000" w:themeColor="text1"/>
        </w:rPr>
        <w:t xml:space="preserve">Divize dospělých: Řezníčková, Suchánek, </w:t>
      </w:r>
      <w:proofErr w:type="spellStart"/>
      <w:r>
        <w:rPr>
          <w:bCs/>
          <w:color w:val="000000" w:themeColor="text1"/>
        </w:rPr>
        <w:t>Vidlář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Veigl</w:t>
      </w:r>
      <w:proofErr w:type="spellEnd"/>
      <w:r>
        <w:rPr>
          <w:bCs/>
          <w:color w:val="000000" w:themeColor="text1"/>
        </w:rPr>
        <w:t>, Sýkora, Prášek, Brožová</w:t>
      </w:r>
    </w:p>
    <w:p w:rsidR="0089512D" w:rsidRDefault="0089512D" w:rsidP="0089512D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 liga dorostu: </w:t>
      </w:r>
      <w:proofErr w:type="spellStart"/>
      <w:r>
        <w:rPr>
          <w:bCs/>
          <w:color w:val="000000" w:themeColor="text1"/>
        </w:rPr>
        <w:t>Vidlář</w:t>
      </w:r>
      <w:proofErr w:type="spellEnd"/>
      <w:r>
        <w:rPr>
          <w:bCs/>
          <w:color w:val="000000" w:themeColor="text1"/>
        </w:rPr>
        <w:t xml:space="preserve">, Prášek, Sýkora, Kilian, Brožová, </w:t>
      </w:r>
      <w:proofErr w:type="spellStart"/>
      <w:r>
        <w:rPr>
          <w:bCs/>
          <w:color w:val="000000" w:themeColor="text1"/>
        </w:rPr>
        <w:t>Žiška</w:t>
      </w:r>
      <w:proofErr w:type="spellEnd"/>
      <w:r>
        <w:rPr>
          <w:bCs/>
          <w:color w:val="000000" w:themeColor="text1"/>
        </w:rPr>
        <w:t>, Kučera, Skořepová, Švecová</w:t>
      </w:r>
    </w:p>
    <w:p w:rsidR="0089512D" w:rsidRDefault="0089512D" w:rsidP="0089512D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1. liga st. žactva – Dufek, Skořepová</w:t>
      </w:r>
    </w:p>
    <w:p w:rsidR="0089512D" w:rsidRDefault="0089512D" w:rsidP="0089512D">
      <w:pPr>
        <w:tabs>
          <w:tab w:val="left" w:pos="2880"/>
          <w:tab w:val="left" w:pos="5220"/>
          <w:tab w:val="left" w:pos="5580"/>
          <w:tab w:val="left" w:pos="7740"/>
        </w:tabs>
        <w:rPr>
          <w:i/>
          <w:color w:val="000000"/>
        </w:rPr>
      </w:pPr>
    </w:p>
    <w:tbl>
      <w:tblPr>
        <w:tblW w:w="1048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89512D" w:rsidTr="0089512D">
        <w:trPr>
          <w:trHeight w:val="42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  <w:hideMark/>
          </w:tcPr>
          <w:p w:rsidR="0089512D" w:rsidRDefault="0089512D">
            <w:pPr>
              <w:tabs>
                <w:tab w:val="left" w:pos="3060"/>
                <w:tab w:val="left" w:pos="5580"/>
              </w:tabs>
              <w:rPr>
                <w:b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 xml:space="preserve">Celkový počet medailí ve školním roce 2022/2023 na MČR v tenise: 1                                    </w:t>
            </w:r>
            <w:r>
              <w:rPr>
                <w:b/>
                <w:bCs/>
                <w:color w:val="000000"/>
              </w:rPr>
              <w:t>(1 – 0 – 0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</w:tbl>
    <w:p w:rsidR="0089512D" w:rsidRDefault="0089512D" w:rsidP="0089512D"/>
    <w:p w:rsidR="0089512D" w:rsidRDefault="0089512D" w:rsidP="0089512D">
      <w:pPr>
        <w:tabs>
          <w:tab w:val="left" w:pos="3060"/>
          <w:tab w:val="left" w:pos="5580"/>
        </w:tabs>
      </w:pPr>
    </w:p>
    <w:p w:rsidR="008A436E" w:rsidRDefault="008A436E" w:rsidP="0089512D">
      <w:pPr>
        <w:tabs>
          <w:tab w:val="left" w:pos="3060"/>
          <w:tab w:val="left" w:pos="5580"/>
        </w:tabs>
      </w:pPr>
    </w:p>
    <w:p w:rsidR="0089512D" w:rsidRDefault="0089512D" w:rsidP="0089512D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89512D" w:rsidTr="0089512D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89512D" w:rsidRDefault="0089512D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TRIATLON</w:t>
            </w: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ab/>
              <w:t xml:space="preserve">                   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11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triatlonistů, 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chlapců, 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dívek</w:t>
            </w:r>
          </w:p>
        </w:tc>
      </w:tr>
    </w:tbl>
    <w:p w:rsidR="0089512D" w:rsidRDefault="0089512D" w:rsidP="0089512D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89512D" w:rsidRDefault="0089512D" w:rsidP="0089512D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MČR super sprint-triatlonu dospělí, Příbram: </w:t>
      </w:r>
      <w:proofErr w:type="spellStart"/>
      <w:r>
        <w:rPr>
          <w:color w:val="000000" w:themeColor="text1"/>
        </w:rPr>
        <w:t>Ryšávková</w:t>
      </w:r>
      <w:proofErr w:type="spellEnd"/>
      <w:r>
        <w:rPr>
          <w:color w:val="000000" w:themeColor="text1"/>
        </w:rPr>
        <w:t xml:space="preserve"> 5.</w:t>
      </w:r>
    </w:p>
    <w:p w:rsidR="0089512D" w:rsidRDefault="0089512D" w:rsidP="0089512D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MČR dorostu a juniorů, Karlovy Vary: </w:t>
      </w:r>
      <w:proofErr w:type="spellStart"/>
      <w:r>
        <w:rPr>
          <w:color w:val="000000" w:themeColor="text1"/>
        </w:rPr>
        <w:t>Ryšávková</w:t>
      </w:r>
      <w:proofErr w:type="spellEnd"/>
      <w:r>
        <w:rPr>
          <w:color w:val="000000" w:themeColor="text1"/>
        </w:rPr>
        <w:t xml:space="preserve"> 4., Pospíšil 11., Kafka 15.</w:t>
      </w:r>
    </w:p>
    <w:p w:rsidR="0089512D" w:rsidRDefault="0089512D" w:rsidP="0089512D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MČR žáků Příbram: Zatloukal 7., štafety (Zatloukal, Chalupníková, Plic) 1.,</w:t>
      </w:r>
    </w:p>
    <w:p w:rsidR="0089512D" w:rsidRDefault="0089512D" w:rsidP="0089512D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</w:p>
    <w:p w:rsidR="0089512D" w:rsidRDefault="0089512D" w:rsidP="0089512D">
      <w:pPr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ÚČAST V MEZINÁRODNÍCH SOUTĚŽÍCH</w:t>
      </w:r>
    </w:p>
    <w:p w:rsidR="0089512D" w:rsidRDefault="0089512D" w:rsidP="0089512D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MSJ Hamburk: </w:t>
      </w:r>
      <w:proofErr w:type="spellStart"/>
      <w:r>
        <w:rPr>
          <w:bCs/>
          <w:color w:val="000000" w:themeColor="text1"/>
        </w:rPr>
        <w:t>Ryšávková</w:t>
      </w:r>
      <w:proofErr w:type="spellEnd"/>
      <w:r>
        <w:rPr>
          <w:bCs/>
          <w:color w:val="000000" w:themeColor="text1"/>
        </w:rPr>
        <w:t xml:space="preserve"> 15.</w:t>
      </w:r>
    </w:p>
    <w:p w:rsidR="0089512D" w:rsidRDefault="0089512D" w:rsidP="0089512D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EPJ Riga: </w:t>
      </w:r>
      <w:proofErr w:type="spellStart"/>
      <w:r>
        <w:rPr>
          <w:bCs/>
          <w:color w:val="000000" w:themeColor="text1"/>
        </w:rPr>
        <w:t>Ryšávková</w:t>
      </w:r>
      <w:proofErr w:type="spellEnd"/>
      <w:r>
        <w:rPr>
          <w:bCs/>
          <w:color w:val="000000" w:themeColor="text1"/>
        </w:rPr>
        <w:t xml:space="preserve"> 2.</w:t>
      </w:r>
    </w:p>
    <w:p w:rsidR="0089512D" w:rsidRDefault="0089512D" w:rsidP="0089512D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EPJ </w:t>
      </w:r>
      <w:proofErr w:type="spellStart"/>
      <w:r>
        <w:rPr>
          <w:bCs/>
          <w:color w:val="000000" w:themeColor="text1"/>
        </w:rPr>
        <w:t>Olsztyn</w:t>
      </w:r>
      <w:proofErr w:type="spellEnd"/>
      <w:r>
        <w:rPr>
          <w:bCs/>
          <w:color w:val="000000" w:themeColor="text1"/>
        </w:rPr>
        <w:t xml:space="preserve">: </w:t>
      </w:r>
      <w:proofErr w:type="spellStart"/>
      <w:r>
        <w:rPr>
          <w:bCs/>
          <w:color w:val="000000" w:themeColor="text1"/>
        </w:rPr>
        <w:t>Ryšávková</w:t>
      </w:r>
      <w:proofErr w:type="spellEnd"/>
      <w:r>
        <w:rPr>
          <w:bCs/>
          <w:color w:val="000000" w:themeColor="text1"/>
        </w:rPr>
        <w:t xml:space="preserve"> 8.</w:t>
      </w:r>
    </w:p>
    <w:p w:rsidR="0089512D" w:rsidRDefault="0089512D" w:rsidP="0089512D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</w:p>
    <w:p w:rsidR="0089512D" w:rsidRDefault="0089512D" w:rsidP="0089512D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Celkem za období 1 medaile (1-0-0).</w:t>
      </w:r>
    </w:p>
    <w:p w:rsidR="0089512D" w:rsidRDefault="0089512D" w:rsidP="0089512D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89512D" w:rsidRDefault="0089512D" w:rsidP="0089512D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ŽÁCI ZAŘAZENÍ DO REPREZENTACE ČR</w:t>
      </w:r>
    </w:p>
    <w:p w:rsidR="0089512D" w:rsidRDefault="0089512D" w:rsidP="0089512D">
      <w:pPr>
        <w:tabs>
          <w:tab w:val="left" w:pos="1080"/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Dorost/junioři: </w:t>
      </w:r>
      <w:proofErr w:type="spellStart"/>
      <w:r>
        <w:rPr>
          <w:color w:val="000000" w:themeColor="text1"/>
        </w:rPr>
        <w:t>Ryšávková</w:t>
      </w:r>
      <w:proofErr w:type="spellEnd"/>
      <w:r>
        <w:rPr>
          <w:color w:val="000000" w:themeColor="text1"/>
        </w:rPr>
        <w:t>, Zatloukal.</w:t>
      </w:r>
    </w:p>
    <w:p w:rsidR="0089512D" w:rsidRDefault="0089512D" w:rsidP="0089512D">
      <w:pPr>
        <w:tabs>
          <w:tab w:val="left" w:pos="1080"/>
          <w:tab w:val="left" w:pos="288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10632"/>
      </w:tblGrid>
      <w:tr w:rsidR="0089512D" w:rsidTr="0089512D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89512D" w:rsidRDefault="0089512D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Celkem ve školním roce 2022/2023 získali triatlonisté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 w:themeColor="text1"/>
              </w:rPr>
              <w:t xml:space="preserve"> medaili </w:t>
            </w:r>
            <w:r>
              <w:rPr>
                <w:b/>
                <w:bCs/>
                <w:color w:val="000000"/>
              </w:rPr>
              <w:t xml:space="preserve">z MČR                                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/>
              </w:rPr>
              <w:t>(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</w:rPr>
              <w:t>)</w:t>
            </w:r>
          </w:p>
        </w:tc>
      </w:tr>
    </w:tbl>
    <w:p w:rsidR="0089512D" w:rsidRDefault="0089512D" w:rsidP="0089512D">
      <w:pPr>
        <w:tabs>
          <w:tab w:val="left" w:pos="540"/>
          <w:tab w:val="left" w:pos="3060"/>
          <w:tab w:val="left" w:pos="6120"/>
        </w:tabs>
      </w:pPr>
    </w:p>
    <w:p w:rsidR="0089512D" w:rsidRDefault="008A436E" w:rsidP="0089512D">
      <w:pPr>
        <w:tabs>
          <w:tab w:val="left" w:pos="3060"/>
          <w:tab w:val="left" w:pos="5580"/>
        </w:tabs>
      </w:pPr>
      <w:r>
        <w:br w:type="column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89512D" w:rsidTr="0089512D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89512D" w:rsidRDefault="008A436E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br w:type="column"/>
            </w:r>
            <w:r w:rsidR="0089512D">
              <w:rPr>
                <w:b/>
                <w:bCs/>
                <w:sz w:val="28"/>
                <w:szCs w:val="28"/>
                <w:shd w:val="clear" w:color="auto" w:fill="D9D9D9"/>
              </w:rPr>
              <w:t>VOLEJBAL DÍVKY</w:t>
            </w:r>
            <w:r w:rsidR="0089512D">
              <w:rPr>
                <w:b/>
                <w:bCs/>
                <w:sz w:val="28"/>
                <w:szCs w:val="28"/>
              </w:rPr>
              <w:tab/>
            </w:r>
            <w:r w:rsidR="0089512D">
              <w:rPr>
                <w:b/>
                <w:bCs/>
                <w:sz w:val="28"/>
                <w:szCs w:val="28"/>
              </w:rPr>
              <w:tab/>
            </w:r>
            <w:r w:rsidR="0089512D"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       </w:t>
            </w:r>
            <w:proofErr w:type="gramStart"/>
            <w:r w:rsidR="0089512D">
              <w:rPr>
                <w:b/>
                <w:bCs/>
                <w:sz w:val="28"/>
                <w:szCs w:val="28"/>
              </w:rPr>
              <w:t>35  volejbalistek</w:t>
            </w:r>
            <w:proofErr w:type="gramEnd"/>
          </w:p>
        </w:tc>
      </w:tr>
    </w:tbl>
    <w:p w:rsidR="0089512D" w:rsidRDefault="0089512D" w:rsidP="0089512D">
      <w:pPr>
        <w:outlineLvl w:val="0"/>
        <w:rPr>
          <w:color w:val="000000" w:themeColor="text1"/>
        </w:rPr>
      </w:pPr>
    </w:p>
    <w:p w:rsidR="0089512D" w:rsidRDefault="0089512D" w:rsidP="0089512D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89512D" w:rsidRDefault="0089512D" w:rsidP="0089512D">
      <w:pPr>
        <w:ind w:left="2268" w:hanging="2265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Extraliga žen: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1. místo VK KP Brno (</w:t>
      </w:r>
      <w:proofErr w:type="spellStart"/>
      <w:r>
        <w:rPr>
          <w:bCs/>
          <w:color w:val="000000" w:themeColor="text1"/>
        </w:rPr>
        <w:t>Kamasová</w:t>
      </w:r>
      <w:proofErr w:type="spellEnd"/>
      <w:r>
        <w:rPr>
          <w:bCs/>
          <w:color w:val="000000" w:themeColor="text1"/>
        </w:rPr>
        <w:t xml:space="preserve">, Pelikánová, </w:t>
      </w:r>
      <w:proofErr w:type="spellStart"/>
      <w:r>
        <w:rPr>
          <w:bCs/>
          <w:color w:val="000000" w:themeColor="text1"/>
        </w:rPr>
        <w:t>Rožnovjáková</w:t>
      </w:r>
      <w:proofErr w:type="spellEnd"/>
      <w:r>
        <w:rPr>
          <w:bCs/>
          <w:color w:val="000000" w:themeColor="text1"/>
        </w:rPr>
        <w:t>, Veselá, Vítková)</w:t>
      </w:r>
    </w:p>
    <w:p w:rsidR="0089512D" w:rsidRDefault="0089512D" w:rsidP="0089512D">
      <w:pPr>
        <w:rPr>
          <w:bCs/>
          <w:color w:val="000000" w:themeColor="text1"/>
        </w:rPr>
      </w:pPr>
      <w:r>
        <w:rPr>
          <w:bCs/>
          <w:color w:val="000000" w:themeColor="text1"/>
        </w:rPr>
        <w:t>ČP Žen: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1. místo VK KP Brno (</w:t>
      </w:r>
      <w:proofErr w:type="spellStart"/>
      <w:r>
        <w:rPr>
          <w:bCs/>
          <w:color w:val="000000" w:themeColor="text1"/>
        </w:rPr>
        <w:t>Kamasová</w:t>
      </w:r>
      <w:proofErr w:type="spellEnd"/>
      <w:r>
        <w:rPr>
          <w:bCs/>
          <w:color w:val="000000" w:themeColor="text1"/>
        </w:rPr>
        <w:t xml:space="preserve">, Pelikánová, </w:t>
      </w:r>
      <w:proofErr w:type="spellStart"/>
      <w:r>
        <w:rPr>
          <w:bCs/>
          <w:color w:val="000000" w:themeColor="text1"/>
        </w:rPr>
        <w:t>Rožnovjáková</w:t>
      </w:r>
      <w:proofErr w:type="spellEnd"/>
      <w:r>
        <w:rPr>
          <w:bCs/>
          <w:color w:val="000000" w:themeColor="text1"/>
        </w:rPr>
        <w:t>, Veselá, Vítková)</w:t>
      </w:r>
    </w:p>
    <w:p w:rsidR="0089512D" w:rsidRDefault="0089512D" w:rsidP="0089512D">
      <w:pPr>
        <w:rPr>
          <w:bCs/>
          <w:color w:val="000000" w:themeColor="text1"/>
        </w:rPr>
      </w:pPr>
      <w:r>
        <w:rPr>
          <w:bCs/>
          <w:color w:val="000000" w:themeColor="text1"/>
        </w:rPr>
        <w:t>Extraliga U22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6. místo VK KP Brno</w:t>
      </w:r>
    </w:p>
    <w:p w:rsidR="0089512D" w:rsidRDefault="0089512D" w:rsidP="0089512D">
      <w:pPr>
        <w:rPr>
          <w:bCs/>
          <w:color w:val="000000" w:themeColor="text1"/>
        </w:rPr>
      </w:pPr>
      <w:r>
        <w:rPr>
          <w:bCs/>
          <w:color w:val="000000" w:themeColor="text1"/>
        </w:rPr>
        <w:t>Extraliga U20: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7. místo VK KP Brno</w:t>
      </w:r>
    </w:p>
    <w:p w:rsidR="0089512D" w:rsidRDefault="0089512D" w:rsidP="0089512D">
      <w:pPr>
        <w:rPr>
          <w:bCs/>
          <w:color w:val="000000" w:themeColor="text1"/>
        </w:rPr>
      </w:pPr>
      <w:r>
        <w:rPr>
          <w:bCs/>
          <w:color w:val="000000" w:themeColor="text1"/>
        </w:rPr>
        <w:t>Extraliga kadetek:</w:t>
      </w:r>
      <w:r>
        <w:rPr>
          <w:bCs/>
          <w:color w:val="000000" w:themeColor="text1"/>
        </w:rPr>
        <w:tab/>
        <w:t xml:space="preserve">4. místo VK KP Brno </w:t>
      </w:r>
    </w:p>
    <w:p w:rsidR="0089512D" w:rsidRDefault="0089512D" w:rsidP="0089512D">
      <w:pPr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MCŘ st. žákyň:</w:t>
      </w:r>
      <w:r>
        <w:rPr>
          <w:bCs/>
          <w:i/>
          <w:iCs/>
          <w:color w:val="000000" w:themeColor="text1"/>
        </w:rPr>
        <w:tab/>
      </w:r>
      <w:r>
        <w:rPr>
          <w:bCs/>
          <w:i/>
          <w:iCs/>
          <w:color w:val="000000" w:themeColor="text1"/>
        </w:rPr>
        <w:tab/>
        <w:t>6. místo VK KP Brno</w:t>
      </w:r>
    </w:p>
    <w:p w:rsidR="0089512D" w:rsidRDefault="0089512D" w:rsidP="0089512D">
      <w:pPr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ČP st. žákyň:</w:t>
      </w:r>
      <w:r>
        <w:rPr>
          <w:bCs/>
          <w:i/>
          <w:iCs/>
          <w:color w:val="000000" w:themeColor="text1"/>
        </w:rPr>
        <w:tab/>
      </w:r>
      <w:r>
        <w:rPr>
          <w:bCs/>
          <w:i/>
          <w:iCs/>
          <w:color w:val="000000" w:themeColor="text1"/>
        </w:rPr>
        <w:tab/>
        <w:t>3. místo VK KP Brno</w:t>
      </w:r>
    </w:p>
    <w:p w:rsidR="0089512D" w:rsidRDefault="0089512D" w:rsidP="0089512D">
      <w:pPr>
        <w:rPr>
          <w:bCs/>
          <w:color w:val="000000" w:themeColor="text1"/>
        </w:rPr>
      </w:pPr>
    </w:p>
    <w:p w:rsidR="0089512D" w:rsidRDefault="0089512D" w:rsidP="0089512D">
      <w:pPr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ÚČAST V MEZINÁRODNÍCH SOUTĚŽÍCH</w:t>
      </w:r>
    </w:p>
    <w:p w:rsidR="0089512D" w:rsidRDefault="0089512D" w:rsidP="0089512D">
      <w:pPr>
        <w:outlineLvl w:val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Mistrovství MEVZA (Mezinárodní středoevropská asociace), 01/2023, (3. místo - Novotná)</w:t>
      </w:r>
    </w:p>
    <w:p w:rsidR="0089512D" w:rsidRDefault="0089512D" w:rsidP="0089512D">
      <w:pPr>
        <w:outlineLvl w:val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Kvalifikace ME U22 7/23 (postup na ME - Pelikánová)</w:t>
      </w:r>
    </w:p>
    <w:p w:rsidR="0089512D" w:rsidRDefault="0089512D" w:rsidP="0089512D">
      <w:pPr>
        <w:outlineLvl w:val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Mistrovství Evropy Ženy 8/23 (8. místo - Pelikánová)</w:t>
      </w:r>
    </w:p>
    <w:p w:rsidR="0089512D" w:rsidRDefault="0089512D" w:rsidP="0089512D">
      <w:pPr>
        <w:outlineLvl w:val="0"/>
        <w:rPr>
          <w:bCs/>
          <w:color w:val="000000" w:themeColor="text1"/>
          <w:szCs w:val="28"/>
        </w:rPr>
      </w:pPr>
    </w:p>
    <w:p w:rsidR="0089512D" w:rsidRDefault="0089512D" w:rsidP="0089512D">
      <w:pPr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ŽÁCI ZAŘAZENÍ DO REPREZENTACE ČR</w:t>
      </w:r>
    </w:p>
    <w:p w:rsidR="0089512D" w:rsidRDefault="0089512D" w:rsidP="0089512D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Ženy a U21: Pelikánová</w:t>
      </w:r>
    </w:p>
    <w:p w:rsidR="0089512D" w:rsidRDefault="0089512D" w:rsidP="0089512D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U20: Prchalová, Matějková</w:t>
      </w:r>
    </w:p>
    <w:p w:rsidR="0089512D" w:rsidRDefault="0089512D" w:rsidP="0089512D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U18: Novotná</w:t>
      </w:r>
    </w:p>
    <w:p w:rsidR="0089512D" w:rsidRDefault="0089512D" w:rsidP="0089512D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10632"/>
      </w:tblGrid>
      <w:tr w:rsidR="0089512D" w:rsidTr="0089512D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89512D" w:rsidRDefault="0089512D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 xml:space="preserve">Celkový počet medailí ve školním roce 2022/2023 na MČR ve volejbale dívek: 1                   </w:t>
            </w:r>
            <w:r>
              <w:rPr>
                <w:b/>
                <w:bCs/>
                <w:color w:val="000000"/>
              </w:rPr>
              <w:t>(1 – 0 – 0)</w:t>
            </w:r>
          </w:p>
        </w:tc>
      </w:tr>
    </w:tbl>
    <w:p w:rsidR="0089512D" w:rsidRDefault="0089512D" w:rsidP="0089512D">
      <w:pPr>
        <w:tabs>
          <w:tab w:val="left" w:pos="540"/>
          <w:tab w:val="left" w:pos="3060"/>
          <w:tab w:val="left" w:pos="6120"/>
        </w:tabs>
      </w:pPr>
    </w:p>
    <w:p w:rsidR="008A436E" w:rsidRDefault="008A436E" w:rsidP="0089512D">
      <w:pPr>
        <w:tabs>
          <w:tab w:val="left" w:pos="540"/>
          <w:tab w:val="left" w:pos="3060"/>
          <w:tab w:val="left" w:pos="6120"/>
        </w:tabs>
      </w:pPr>
    </w:p>
    <w:p w:rsidR="008A436E" w:rsidRDefault="008A436E" w:rsidP="0089512D">
      <w:pPr>
        <w:tabs>
          <w:tab w:val="left" w:pos="540"/>
          <w:tab w:val="left" w:pos="3060"/>
          <w:tab w:val="left" w:pos="6120"/>
        </w:tabs>
      </w:pPr>
    </w:p>
    <w:p w:rsidR="0089512D" w:rsidRDefault="0089512D" w:rsidP="0089512D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89512D" w:rsidRPr="00B32E8D" w:rsidTr="00C07AF6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9512D" w:rsidRPr="00B32E8D" w:rsidRDefault="0089512D" w:rsidP="00C07AF6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32E8D">
              <w:rPr>
                <w:b/>
                <w:bCs/>
                <w:sz w:val="28"/>
                <w:szCs w:val="28"/>
                <w:shd w:val="clear" w:color="auto" w:fill="D9D9D9"/>
              </w:rPr>
              <w:t>VOLEJBAL HOŠI</w:t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B32E8D"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 w:rsidRPr="004A7CCC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8</w:t>
            </w:r>
            <w:r w:rsidRPr="004A7CCC">
              <w:rPr>
                <w:b/>
                <w:bCs/>
                <w:sz w:val="28"/>
                <w:szCs w:val="28"/>
              </w:rPr>
              <w:t xml:space="preserve"> volejbalistů</w:t>
            </w:r>
          </w:p>
        </w:tc>
      </w:tr>
    </w:tbl>
    <w:p w:rsidR="0089512D" w:rsidRDefault="0089512D" w:rsidP="0089512D">
      <w:pPr>
        <w:tabs>
          <w:tab w:val="left" w:pos="3060"/>
          <w:tab w:val="left" w:pos="5580"/>
        </w:tabs>
        <w:rPr>
          <w:color w:val="000000" w:themeColor="text1"/>
        </w:rPr>
      </w:pPr>
    </w:p>
    <w:p w:rsidR="0089512D" w:rsidRDefault="0089512D" w:rsidP="0089512D">
      <w:pPr>
        <w:tabs>
          <w:tab w:val="left" w:pos="540"/>
          <w:tab w:val="left" w:pos="3060"/>
          <w:tab w:val="left" w:pos="612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89512D" w:rsidRDefault="0089512D" w:rsidP="0089512D">
      <w:pPr>
        <w:rPr>
          <w:b/>
          <w:color w:val="000000" w:themeColor="text1"/>
        </w:rPr>
      </w:pPr>
      <w:r>
        <w:rPr>
          <w:b/>
          <w:color w:val="000000" w:themeColor="text1"/>
        </w:rPr>
        <w:t>Extraliga mužů</w:t>
      </w:r>
      <w:r>
        <w:rPr>
          <w:color w:val="000000" w:themeColor="text1"/>
        </w:rPr>
        <w:t>:</w:t>
      </w:r>
      <w:r>
        <w:rPr>
          <w:color w:val="000000" w:themeColor="text1"/>
        </w:rPr>
        <w:tab/>
        <w:t xml:space="preserve">    8.místo</w:t>
      </w:r>
      <w:r>
        <w:rPr>
          <w:color w:val="000000" w:themeColor="text1"/>
        </w:rPr>
        <w:tab/>
        <w:t xml:space="preserve"> </w:t>
      </w:r>
    </w:p>
    <w:p w:rsidR="0089512D" w:rsidRDefault="0089512D" w:rsidP="0089512D">
      <w:pPr>
        <w:rPr>
          <w:color w:val="000000" w:themeColor="text1"/>
        </w:rPr>
      </w:pPr>
      <w:r>
        <w:rPr>
          <w:b/>
          <w:color w:val="000000" w:themeColor="text1"/>
        </w:rPr>
        <w:t xml:space="preserve">Extraliga U22      </w:t>
      </w:r>
      <w:r>
        <w:rPr>
          <w:color w:val="000000" w:themeColor="text1"/>
        </w:rPr>
        <w:t xml:space="preserve">: 8.místo </w:t>
      </w:r>
    </w:p>
    <w:p w:rsidR="0089512D" w:rsidRDefault="0089512D" w:rsidP="0089512D">
      <w:pPr>
        <w:rPr>
          <w:color w:val="000000" w:themeColor="text1"/>
        </w:rPr>
      </w:pPr>
      <w:r>
        <w:rPr>
          <w:b/>
          <w:color w:val="000000" w:themeColor="text1"/>
        </w:rPr>
        <w:t xml:space="preserve">Extraliga U20      </w:t>
      </w:r>
      <w:r>
        <w:rPr>
          <w:color w:val="000000" w:themeColor="text1"/>
        </w:rPr>
        <w:t>: 5.místo</w:t>
      </w:r>
    </w:p>
    <w:p w:rsidR="0089512D" w:rsidRDefault="0089512D" w:rsidP="0089512D">
      <w:pPr>
        <w:tabs>
          <w:tab w:val="left" w:pos="2520"/>
        </w:tabs>
        <w:rPr>
          <w:color w:val="000000" w:themeColor="text1"/>
        </w:rPr>
      </w:pPr>
    </w:p>
    <w:p w:rsidR="00BA28C7" w:rsidRDefault="00BA28C7" w:rsidP="00BA28C7">
      <w:pPr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ÚČAST V MEZINÁRODNÍCH SOUTĚŽÍCH</w:t>
      </w:r>
    </w:p>
    <w:p w:rsidR="00BA28C7" w:rsidRDefault="00BA28C7" w:rsidP="00BA28C7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>
        <w:rPr>
          <w:color w:val="000000" w:themeColor="text1"/>
        </w:rPr>
        <w:t xml:space="preserve">3.místo                EYOF   U20 – </w:t>
      </w:r>
      <w:proofErr w:type="spellStart"/>
      <w:r>
        <w:rPr>
          <w:color w:val="000000" w:themeColor="text1"/>
        </w:rPr>
        <w:t>Vítámvás</w:t>
      </w:r>
      <w:proofErr w:type="spellEnd"/>
      <w:r>
        <w:rPr>
          <w:color w:val="000000" w:themeColor="text1"/>
        </w:rPr>
        <w:t>, Novák</w:t>
      </w:r>
    </w:p>
    <w:p w:rsidR="0089512D" w:rsidRDefault="0089512D" w:rsidP="0089512D">
      <w:pPr>
        <w:tabs>
          <w:tab w:val="left" w:pos="3060"/>
          <w:tab w:val="left" w:pos="5580"/>
        </w:tabs>
      </w:pPr>
    </w:p>
    <w:p w:rsidR="00BA28C7" w:rsidRDefault="00BA28C7" w:rsidP="00BA28C7">
      <w:pPr>
        <w:tabs>
          <w:tab w:val="left" w:pos="3060"/>
          <w:tab w:val="left" w:pos="5580"/>
        </w:tabs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ŽÁCI ZAŘAZENÍ DO REPREZENTACE ČR</w:t>
      </w:r>
    </w:p>
    <w:p w:rsidR="00BA28C7" w:rsidRDefault="00BA28C7" w:rsidP="00BA28C7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>
        <w:rPr>
          <w:color w:val="000000" w:themeColor="text1"/>
        </w:rPr>
        <w:t xml:space="preserve">Junioři U 20 –     </w:t>
      </w:r>
      <w:proofErr w:type="spellStart"/>
      <w:r>
        <w:rPr>
          <w:color w:val="000000" w:themeColor="text1"/>
        </w:rPr>
        <w:t>Vítámvás</w:t>
      </w:r>
      <w:proofErr w:type="spellEnd"/>
      <w:r>
        <w:rPr>
          <w:color w:val="000000" w:themeColor="text1"/>
        </w:rPr>
        <w:t xml:space="preserve">, Novák, Havlíček, </w:t>
      </w:r>
      <w:proofErr w:type="spellStart"/>
      <w:r>
        <w:rPr>
          <w:color w:val="000000" w:themeColor="text1"/>
        </w:rPr>
        <w:t>Waclaw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Milichovský</w:t>
      </w:r>
      <w:proofErr w:type="spellEnd"/>
      <w:r>
        <w:rPr>
          <w:color w:val="000000" w:themeColor="text1"/>
        </w:rPr>
        <w:t xml:space="preserve">, </w:t>
      </w:r>
    </w:p>
    <w:p w:rsidR="00BA28C7" w:rsidRDefault="00BA28C7" w:rsidP="00BA28C7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>
        <w:rPr>
          <w:color w:val="000000" w:themeColor="text1"/>
        </w:rPr>
        <w:t>Kadeti: U18 - Vybral</w:t>
      </w:r>
    </w:p>
    <w:p w:rsidR="006C5EAC" w:rsidRDefault="006C5EAC" w:rsidP="004A7CCC">
      <w:pPr>
        <w:tabs>
          <w:tab w:val="left" w:pos="540"/>
          <w:tab w:val="left" w:pos="3060"/>
          <w:tab w:val="left" w:pos="6120"/>
        </w:tabs>
      </w:pPr>
    </w:p>
    <w:p w:rsidR="004A7CCC" w:rsidRDefault="004A7CCC" w:rsidP="004A7CCC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0632"/>
      </w:tblGrid>
      <w:tr w:rsidR="00377E16" w:rsidRPr="00F30759" w:rsidTr="00373848">
        <w:tc>
          <w:tcPr>
            <w:tcW w:w="10632" w:type="dxa"/>
            <w:shd w:val="clear" w:color="auto" w:fill="CCFFCC"/>
          </w:tcPr>
          <w:p w:rsidR="00377E16" w:rsidRPr="00690AFB" w:rsidRDefault="00377E16" w:rsidP="00373848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>ový počet medailí ve školním roce 202</w:t>
            </w:r>
            <w:r w:rsidR="00BA28C7">
              <w:rPr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/202</w:t>
            </w:r>
            <w:r w:rsidR="00BA28C7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 xml:space="preserve"> na MČR ve volejbale hochů: 0                   </w:t>
            </w:r>
            <w:r>
              <w:rPr>
                <w:b/>
                <w:bCs/>
                <w:color w:val="000000"/>
              </w:rPr>
              <w:t>(0 – 0 – 0)</w:t>
            </w:r>
          </w:p>
        </w:tc>
      </w:tr>
    </w:tbl>
    <w:p w:rsidR="00377E16" w:rsidRDefault="00377E16" w:rsidP="004A7CCC">
      <w:pPr>
        <w:tabs>
          <w:tab w:val="left" w:pos="3060"/>
          <w:tab w:val="left" w:pos="5580"/>
        </w:tabs>
        <w:rPr>
          <w:color w:val="000000" w:themeColor="text1"/>
        </w:rPr>
      </w:pPr>
    </w:p>
    <w:p w:rsidR="009B13A5" w:rsidRDefault="00377E16" w:rsidP="003A496D">
      <w:pPr>
        <w:tabs>
          <w:tab w:val="left" w:pos="3060"/>
          <w:tab w:val="left" w:pos="5580"/>
        </w:tabs>
      </w:pPr>
      <w:r>
        <w:rPr>
          <w:color w:val="000000" w:themeColor="text1"/>
        </w:rPr>
        <w:br w:type="column"/>
      </w:r>
    </w:p>
    <w:tbl>
      <w:tblPr>
        <w:tblW w:w="97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0"/>
        <w:gridCol w:w="714"/>
        <w:gridCol w:w="1460"/>
        <w:gridCol w:w="1480"/>
        <w:gridCol w:w="1486"/>
        <w:gridCol w:w="1320"/>
        <w:gridCol w:w="1080"/>
      </w:tblGrid>
      <w:tr w:rsidR="009B13A5" w:rsidRPr="009B13A5" w:rsidTr="009B13A5">
        <w:trPr>
          <w:trHeight w:val="420"/>
        </w:trPr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13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 P O R T O V N Í   V Ý S L E D K Y   N E K M E N O V Ý C H   S P O R T Ů   2 0 2 2 - 2 0 2 3</w:t>
            </w:r>
          </w:p>
        </w:tc>
      </w:tr>
      <w:tr w:rsidR="009B13A5" w:rsidRPr="009B13A5" w:rsidTr="009B13A5">
        <w:trPr>
          <w:trHeight w:val="43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9B13A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PŘÍJMENÍ A JMÉNO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9B13A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TŘÍDA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9B13A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UMÍSTĚNÍ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9B13A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SPORT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9B13A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DISCIPLÍNA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9B13A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ZÁVOD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9B13A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KDE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9B13A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KDY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Bernardová Petra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Sport. lezení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Bouldering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mládež 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Slaný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2022-09-24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Bernardová Petra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Sport. lezení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Bouldering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ČP - mládež 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Slaný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2022-09- 23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Burešová Veronika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bez kormidelníka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2022-09-30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Burešová Veronika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Párová čtyřka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2022-09-30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Burešová Veronika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bez kormidelníka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 družstva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2022-10-02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Burešová Veronika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Dvojskif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 družstva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2022-10-02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EP U23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2023-03-14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 team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 team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Děvčata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Okresní kolo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2022-11-25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Dívky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Krajské kolo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Znojmo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2022-01-13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Fliglová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Čtyřhra smíšená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2022-12-18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Fliglová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Čtyřhra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2022-12-18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Fliglová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Team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U17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Litva, Vilnius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2023-07-29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Havlíček Michael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Team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U17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Litva, Vilnius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2023-07-30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Hrazdíra Patrik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Singly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Český Těšín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2022-12-04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Hrbáčková Tereza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bez kormidelníka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2022-09-30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Hrbáčková Tereza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Párová čtyřka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2022-09-30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Hrbáčková Tereza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bez kormidelníka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 družstva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2022-10-02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Hrbáčková Tereza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Dvojskif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 družstva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2022-10-02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Hrbáčková Tereza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Párová čtyřka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2023-05-21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Hrbáčková Tereza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Párová čtyřka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2023-07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Hrdličková Zina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Broková střelba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Team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Hrdličková Zina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Broková střelba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Mix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Hrdličková Zina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Broková střelba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Janošová Mariana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Lezení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Bouldering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do 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Slaný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2022-09-23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Janošová Mariana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obtížnost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2023-05-21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Janošová Mariana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obtížnost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2023-05-21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Janošová Mariana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obtížnost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juniorky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2023-05-28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Janošová Mariana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obtížnost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ženy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2023-05-28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Jírová Lucie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Est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Tymy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2022-09-18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Jírová Lucie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Est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juniorky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Graz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2022-11-27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Jírová Lucie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Est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ženy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2023-05-28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Jírová Lucie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Est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ženy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2023-06-18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Kališová Markéta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Jachting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2022-07-22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Kališová Markéta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Jachting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+ EP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Nechranice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2022-09-26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Kleiblová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Veronika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Beach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volejbal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</w:t>
            </w:r>
          </w:p>
        </w:tc>
      </w:tr>
      <w:tr w:rsidR="009B13A5" w:rsidRPr="009B13A5" w:rsidTr="009B13A5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Kleiblová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Veronika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Beach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volejbal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JUN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</w:t>
            </w:r>
          </w:p>
        </w:tc>
      </w:tr>
    </w:tbl>
    <w:p w:rsidR="00C07AF6" w:rsidRDefault="00C07AF6" w:rsidP="003A496D">
      <w:pPr>
        <w:tabs>
          <w:tab w:val="left" w:pos="3060"/>
          <w:tab w:val="left" w:pos="5580"/>
        </w:tabs>
      </w:pPr>
      <w:bookmarkStart w:id="0" w:name="_GoBack"/>
      <w:bookmarkEnd w:id="0"/>
    </w:p>
    <w:p w:rsidR="009B13A5" w:rsidRDefault="009B13A5" w:rsidP="003A496D">
      <w:pPr>
        <w:tabs>
          <w:tab w:val="left" w:pos="3060"/>
          <w:tab w:val="left" w:pos="5580"/>
        </w:tabs>
      </w:pPr>
    </w:p>
    <w:p w:rsidR="009B13A5" w:rsidRDefault="009B13A5" w:rsidP="003A496D">
      <w:pPr>
        <w:tabs>
          <w:tab w:val="left" w:pos="3060"/>
          <w:tab w:val="left" w:pos="5580"/>
        </w:tabs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620"/>
        <w:gridCol w:w="905"/>
        <w:gridCol w:w="1429"/>
        <w:gridCol w:w="1442"/>
        <w:gridCol w:w="1451"/>
        <w:gridCol w:w="1287"/>
        <w:gridCol w:w="1517"/>
      </w:tblGrid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TŘÍDA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UMÍSTĚNÍ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DISCIPLÍNA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ZÁVOD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9B13A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KDE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KDY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Kocourek Franta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Koule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DOR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2022-09-01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Krulová Lucie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Čtyřhra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do 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Orlová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2022-11-18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Krulová Lucie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Dvouhra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do 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Orlová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2022-11-18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Krulová Lucie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Singly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Český Těšín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2022-12-04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Krulová Lucie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Dvouhra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2022-12-18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Krulová Lucie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Čtyřhra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MČR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Č. Budějovice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2023-02-05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Krulová Lucie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Singly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Č. Budějovice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2023-02-05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Křenková Kristýna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Jachting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RS </w:t>
            </w: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Feva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2023-07-26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Křenková Kristýna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Jachting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RS </w:t>
            </w: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Feva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2023-07-04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Křenková Kristýna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Jachting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RS </w:t>
            </w: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Feva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Lipno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2023-08-29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Křenková Monika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Jachting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RS </w:t>
            </w: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Feva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2023-07-26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Křenková Monika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Jachting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RS </w:t>
            </w: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Feva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2023-07-05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Křenková Monika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Jachting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RS </w:t>
            </w: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Feva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Lipno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2023-08-29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Lajkebová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Tereza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Beach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volejbal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Lajkebová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Tereza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Beach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volejbal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JUN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Pinková Klára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Step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Formace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Zagreb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2022-11-26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Pinková Klára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Step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Produkce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Zagreb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2022-11-26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Richter Filip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Dráhová cyklistika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Vylučovací závod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2022-12-11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Schwab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Filip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Lyž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orient. běh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Krátká trať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ZODM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Hr. Králové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2023-01-25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Slováková Veronika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Hip Hop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juniorky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2022-11-27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Vanderková</w:t>
            </w:r>
            <w:proofErr w:type="spellEnd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Nikol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Cheerleading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Týmy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2022-09-27</w:t>
            </w:r>
          </w:p>
        </w:tc>
      </w:tr>
      <w:tr w:rsidR="009B13A5" w:rsidRPr="009B13A5" w:rsidTr="009B13A5">
        <w:trPr>
          <w:trHeight w:val="345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Veselíková </w:t>
            </w: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Riana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Karate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Goju-ryu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3A5" w:rsidRPr="009B13A5" w:rsidRDefault="009B13A5" w:rsidP="00B5185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2022-09-11</w:t>
            </w:r>
          </w:p>
        </w:tc>
      </w:tr>
      <w:tr w:rsidR="009B13A5" w:rsidRPr="009B13A5" w:rsidTr="009B13A5">
        <w:trPr>
          <w:trHeight w:val="345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9B13A5" w:rsidRPr="009B13A5" w:rsidRDefault="009B13A5" w:rsidP="00B51850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13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Celkový počet medailí ve školním roce 2022/2023 na MČR v nekmenových sportech: 38                                   (19 </w:t>
            </w: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Pr="009B13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11 </w:t>
            </w:r>
            <w:r w:rsidRPr="009B13A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Pr="009B13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8)</w:t>
            </w:r>
          </w:p>
        </w:tc>
      </w:tr>
    </w:tbl>
    <w:p w:rsidR="00F13B79" w:rsidRDefault="00F13B79" w:rsidP="003A496D">
      <w:pPr>
        <w:tabs>
          <w:tab w:val="left" w:pos="3060"/>
          <w:tab w:val="left" w:pos="5580"/>
        </w:tabs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4"/>
        <w:gridCol w:w="1243"/>
        <w:gridCol w:w="1134"/>
        <w:gridCol w:w="1276"/>
        <w:gridCol w:w="1984"/>
      </w:tblGrid>
      <w:tr w:rsidR="00F13B79" w:rsidRPr="00F13B79" w:rsidTr="00F13B79">
        <w:trPr>
          <w:trHeight w:val="48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Medaile SGLD z MČR od založení školy do konce školního roku 2022/2023</w:t>
            </w:r>
          </w:p>
        </w:tc>
      </w:tr>
      <w:tr w:rsidR="00F13B79" w:rsidRPr="00F13B79" w:rsidTr="00F13B79">
        <w:trPr>
          <w:trHeight w:val="36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ZLATO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cs-CZ"/>
              </w:rPr>
              <w:t>STŘÍBRO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9900"/>
                <w:sz w:val="20"/>
                <w:szCs w:val="2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9900"/>
                <w:sz w:val="20"/>
                <w:szCs w:val="20"/>
                <w:lang w:eastAsia="cs-CZ"/>
              </w:rPr>
              <w:t>BROZN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F13B79" w:rsidRPr="00F13B79" w:rsidTr="00F13B79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Atletika (od roku 1991)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681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1386</w:t>
            </w:r>
          </w:p>
        </w:tc>
      </w:tr>
      <w:tr w:rsidR="00F13B79" w:rsidRPr="00F13B79" w:rsidTr="00F13B79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Basketbal (od roku 2001)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41</w:t>
            </w:r>
          </w:p>
        </w:tc>
      </w:tr>
      <w:tr w:rsidR="00F13B79" w:rsidRPr="00F13B79" w:rsidTr="00F13B79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Fotbal (od roku 2018)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F13B79" w:rsidRPr="00F13B79" w:rsidTr="00F13B79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Gymnastika (od roku 1983)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701</w:t>
            </w:r>
          </w:p>
        </w:tc>
      </w:tr>
      <w:tr w:rsidR="00F13B79" w:rsidRPr="00F13B79" w:rsidTr="00F13B79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Judo (od roku 2019)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23</w:t>
            </w:r>
          </w:p>
        </w:tc>
      </w:tr>
      <w:tr w:rsidR="00F13B79" w:rsidRPr="00F13B79" w:rsidTr="00F13B79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Plavání (od roku 1983)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1547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1274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1206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4027</w:t>
            </w:r>
          </w:p>
        </w:tc>
      </w:tr>
      <w:tr w:rsidR="00F13B79" w:rsidRPr="00F13B79" w:rsidTr="00F13B79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Tenis (od roku 1991)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38</w:t>
            </w:r>
          </w:p>
        </w:tc>
      </w:tr>
      <w:tr w:rsidR="00F13B79" w:rsidRPr="00F13B79" w:rsidTr="00F13B79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Triatlon (od roku 2011)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55</w:t>
            </w:r>
          </w:p>
        </w:tc>
      </w:tr>
      <w:tr w:rsidR="00F13B79" w:rsidRPr="00F13B79" w:rsidTr="00F13B79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Volejbal dívky (od roku 1990)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78</w:t>
            </w:r>
          </w:p>
        </w:tc>
      </w:tr>
      <w:tr w:rsidR="00F13B79" w:rsidRPr="00F13B79" w:rsidTr="00F13B79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Volejbal hoši (od roku 2005)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20</w:t>
            </w:r>
          </w:p>
        </w:tc>
      </w:tr>
      <w:tr w:rsidR="00F13B79" w:rsidRPr="00F13B79" w:rsidTr="00F13B79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Nekmenové sporty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540</w:t>
            </w:r>
          </w:p>
        </w:tc>
      </w:tr>
      <w:tr w:rsidR="00F13B79" w:rsidRPr="00F13B79" w:rsidTr="00F13B79">
        <w:trPr>
          <w:trHeight w:val="709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cs-CZ"/>
              </w:rPr>
              <w:t>2583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  <w:lang w:eastAsia="cs-CZ"/>
              </w:rPr>
              <w:t>2087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9900"/>
                <w:sz w:val="22"/>
                <w:szCs w:val="22"/>
                <w:lang w:eastAsia="cs-CZ"/>
              </w:rPr>
              <w:t>2239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6909</w:t>
            </w:r>
          </w:p>
        </w:tc>
      </w:tr>
    </w:tbl>
    <w:p w:rsidR="00F13B79" w:rsidRPr="009B13A5" w:rsidRDefault="00F13B79" w:rsidP="003A496D">
      <w:pPr>
        <w:tabs>
          <w:tab w:val="left" w:pos="3060"/>
          <w:tab w:val="left" w:pos="5580"/>
        </w:tabs>
        <w:rPr>
          <w:sz w:val="8"/>
          <w:szCs w:val="8"/>
        </w:rPr>
      </w:pPr>
    </w:p>
    <w:p w:rsidR="00C07AF6" w:rsidRDefault="00F13B79" w:rsidP="003A496D">
      <w:pPr>
        <w:tabs>
          <w:tab w:val="left" w:pos="3060"/>
          <w:tab w:val="left" w:pos="5580"/>
        </w:tabs>
      </w:pPr>
      <w:r>
        <w:br w:type="column"/>
      </w:r>
    </w:p>
    <w:tbl>
      <w:tblPr>
        <w:tblW w:w="85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2462"/>
        <w:gridCol w:w="819"/>
        <w:gridCol w:w="1635"/>
        <w:gridCol w:w="1931"/>
        <w:gridCol w:w="1378"/>
      </w:tblGrid>
      <w:tr w:rsidR="00C07AF6" w:rsidRPr="00C07AF6" w:rsidTr="00C07AF6">
        <w:trPr>
          <w:trHeight w:val="390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07AF6">
              <w:rPr>
                <w:rFonts w:ascii="Arial" w:eastAsia="Times New Roman" w:hAnsi="Arial" w:cs="Arial"/>
                <w:b/>
                <w:bCs/>
                <w:lang w:eastAsia="cs-CZ"/>
              </w:rPr>
              <w:t>Přehled reprezentantů 2022/ 2023 - KMENOVÉ SPORTY</w:t>
            </w:r>
          </w:p>
        </w:tc>
      </w:tr>
      <w:tr w:rsidR="00C07AF6" w:rsidRPr="00C07AF6" w:rsidTr="00C07AF6">
        <w:trPr>
          <w:trHeight w:val="33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TRENÉR</w:t>
            </w:r>
          </w:p>
        </w:tc>
      </w:tr>
      <w:tr w:rsidR="00C07AF6" w:rsidRPr="00C07AF6" w:rsidTr="00C07AF6">
        <w:trPr>
          <w:trHeight w:val="33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Špičková Sofie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01Pr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Špičková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Žiška</w:t>
            </w:r>
            <w:proofErr w:type="spellEnd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Štěpán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01Pr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Tenis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Kvasnička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Drncová Eliška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02Sk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Jan.,Vlková</w:t>
            </w:r>
            <w:proofErr w:type="spellEnd"/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Kalinič</w:t>
            </w:r>
            <w:proofErr w:type="spellEnd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Tomáš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02Sk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Caska</w:t>
            </w:r>
            <w:proofErr w:type="spellEnd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., Vlk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Kršková Monika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02Sk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Jan.,Vlková</w:t>
            </w:r>
            <w:proofErr w:type="spellEnd"/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Mašová</w:t>
            </w:r>
            <w:proofErr w:type="spellEnd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Vanesa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02Sk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Jan.,Vlková</w:t>
            </w:r>
            <w:proofErr w:type="spellEnd"/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Růžičková Adéla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02Sk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Jan.,Vlková</w:t>
            </w:r>
            <w:proofErr w:type="spellEnd"/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Vlková Alice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02Sk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Jan.,Vlková</w:t>
            </w:r>
            <w:proofErr w:type="spellEnd"/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Špička Matěj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02Sk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Špičková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Sýkora Jan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02Sk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Tenis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Kvasnička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Peterková Klára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03Te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Jan.,Vlková</w:t>
            </w:r>
            <w:proofErr w:type="spellEnd"/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Jakš Adam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03Te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Švec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Fraňková Marta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04Kv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Jan.,Vlková</w:t>
            </w:r>
            <w:proofErr w:type="spellEnd"/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Varmužka</w:t>
            </w:r>
            <w:proofErr w:type="spellEnd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Matěj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04Kv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Švec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Ryšávková</w:t>
            </w:r>
            <w:proofErr w:type="spellEnd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Emma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04Kv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Bago</w:t>
            </w:r>
            <w:proofErr w:type="spellEnd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Daniel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05Ki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Hedbávný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Pospíšil Martin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05Ki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Caska</w:t>
            </w:r>
            <w:proofErr w:type="spellEnd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., Vlk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Trnková Lucie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05Ki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Janečková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Běhal Jonáš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06Sx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Hedbávný 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Durák</w:t>
            </w:r>
            <w:proofErr w:type="spellEnd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Miroslav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06Sx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Hedbávný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Šácha Vojtěch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06Sx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Hedbávný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Hamzová Marie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Kalná Kateřina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Mikulová Magdaléna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Rychtecká</w:t>
            </w:r>
            <w:proofErr w:type="spellEnd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Ema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Nicol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Štětka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Novák Jaromír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hoši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Boula</w:t>
            </w:r>
            <w:proofErr w:type="spellEnd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/Nám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Vybral Štěpán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hoši</w:t>
            </w: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Boula</w:t>
            </w:r>
            <w:proofErr w:type="spellEnd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/Nám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Polák Daniel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Bubeníček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Holzer</w:t>
            </w:r>
            <w:proofErr w:type="spellEnd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Metoděj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Ton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Vafková</w:t>
            </w:r>
            <w:proofErr w:type="spellEnd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Kateřina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Štětka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Zapletalová Lucie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Štětka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Dubš</w:t>
            </w:r>
            <w:proofErr w:type="spellEnd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Ivo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hoši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Boula</w:t>
            </w:r>
            <w:proofErr w:type="spellEnd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/Nám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Rous Adam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hoši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Šamšula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Waclaw</w:t>
            </w:r>
            <w:proofErr w:type="spellEnd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Daniel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hoši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Boula</w:t>
            </w:r>
            <w:proofErr w:type="spellEnd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/Nám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Hanek Štěpán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L.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Mezihoráková</w:t>
            </w:r>
            <w:proofErr w:type="spellEnd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Adéla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Nétková</w:t>
            </w:r>
            <w:proofErr w:type="spellEnd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Nela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Prchalová Lenka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Štětka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Milichovský</w:t>
            </w:r>
            <w:proofErr w:type="spellEnd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Tadeáš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hoši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Šamšula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Vítámvás</w:t>
            </w:r>
            <w:proofErr w:type="spellEnd"/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Adam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hoši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Šamšula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Hamza Jiří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Horváth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Hutárková</w:t>
            </w:r>
            <w:proofErr w:type="spellEnd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Veronika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L.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Valehrach</w:t>
            </w:r>
            <w:proofErr w:type="spellEnd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Kryštof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Ton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Andresková</w:t>
            </w:r>
            <w:proofErr w:type="spellEnd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Kateřina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C07AF6" w:rsidRPr="00C07AF6" w:rsidTr="00C07AF6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Užovičová</w:t>
            </w:r>
            <w:proofErr w:type="spellEnd"/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Liana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F6" w:rsidRPr="00C07AF6" w:rsidRDefault="00C07AF6" w:rsidP="00C07AF6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7AF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</w:tbl>
    <w:p w:rsidR="00C07AF6" w:rsidRDefault="00C07AF6" w:rsidP="003A496D">
      <w:pPr>
        <w:tabs>
          <w:tab w:val="left" w:pos="3060"/>
          <w:tab w:val="left" w:pos="5580"/>
        </w:tabs>
      </w:pPr>
    </w:p>
    <w:p w:rsidR="00F13B79" w:rsidRDefault="00F13B79" w:rsidP="003A496D">
      <w:pPr>
        <w:tabs>
          <w:tab w:val="left" w:pos="3060"/>
          <w:tab w:val="left" w:pos="5580"/>
        </w:tabs>
      </w:pPr>
    </w:p>
    <w:tbl>
      <w:tblPr>
        <w:tblW w:w="7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2165"/>
        <w:gridCol w:w="950"/>
        <w:gridCol w:w="2177"/>
        <w:gridCol w:w="1473"/>
      </w:tblGrid>
      <w:tr w:rsidR="00F13B79" w:rsidRPr="00F13B79" w:rsidTr="00F13B79">
        <w:trPr>
          <w:trHeight w:val="390"/>
        </w:trPr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13B79">
              <w:rPr>
                <w:rFonts w:ascii="Arial" w:eastAsia="Times New Roman" w:hAnsi="Arial" w:cs="Arial"/>
                <w:b/>
                <w:bCs/>
                <w:lang w:eastAsia="cs-CZ"/>
              </w:rPr>
              <w:t>Přehled reprezentantů 2022 / 2023 - NEKMENOVÉ SPORTY</w:t>
            </w:r>
          </w:p>
        </w:tc>
      </w:tr>
      <w:tr w:rsidR="00F13B79" w:rsidRPr="00F13B79" w:rsidTr="00F13B79">
        <w:trPr>
          <w:trHeight w:val="33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TŘÍDA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KATEGORIE</w:t>
            </w:r>
          </w:p>
        </w:tc>
      </w:tr>
      <w:tr w:rsidR="00F13B79" w:rsidRPr="00F13B79" w:rsidTr="00F13B79">
        <w:trPr>
          <w:trHeight w:val="33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Němčanský</w:t>
            </w:r>
            <w:proofErr w:type="spellEnd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Štěpán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01Pr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Lukáš </w:t>
            </w:r>
            <w:proofErr w:type="spellStart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Thor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02Sk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Michael Havlíček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02Sk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Klára Pinková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02Sk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Step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Čarvašová</w:t>
            </w:r>
            <w:proofErr w:type="spellEnd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Nela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02Sk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ŽCI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Fliglová</w:t>
            </w:r>
            <w:proofErr w:type="spellEnd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Nela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Hrazdíra Patrik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U19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Krulová Lucie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U19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Martinek Kryštof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Křenková Monika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Jachting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Štěpánek Jan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Orientační běh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H18 / M18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Slováková Veronika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Street </w:t>
            </w:r>
            <w:proofErr w:type="spellStart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dance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Winkler Jakub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04Kv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Folprecht Matyáš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04Kv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MTBO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Dofková Sára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04Kv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Ragby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Muroň Matyáš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04Kv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Silniční cyklistika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Hlavoň</w:t>
            </w:r>
            <w:proofErr w:type="spellEnd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Jakub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04Kv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Sjezdové lyžování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Strašáková</w:t>
            </w:r>
            <w:proofErr w:type="spellEnd"/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Natálie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04Kv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Sportovní tanec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JUN, SEN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Hynková </w:t>
            </w:r>
            <w:proofErr w:type="spellStart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Dominica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05Ki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U19, U20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Tomášová Alžběta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05Ki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Plážový volejbal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U22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Matyáš </w:t>
            </w:r>
            <w:proofErr w:type="spellStart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05Ki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šerm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U20, SEN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Hrdličková Zina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06Sx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střelba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Nikol </w:t>
            </w:r>
            <w:proofErr w:type="spellStart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Vanderková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Cheerleading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Kristýna Křenková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Jachting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Marian Janošová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U16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Císařová Karolína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tanec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Šimon </w:t>
            </w:r>
            <w:proofErr w:type="spellStart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Skřepek</w:t>
            </w:r>
            <w:proofErr w:type="spellEnd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Windsurfing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Lajkebová</w:t>
            </w:r>
            <w:proofErr w:type="spellEnd"/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Tereza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Plážový volejbal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Bernardová Barbora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Jírová Lucie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Estetická gymnastika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SEN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Poulová Michaela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Dráhová cyklistika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U23, SEN</w:t>
            </w:r>
          </w:p>
        </w:tc>
      </w:tr>
      <w:tr w:rsidR="00F13B79" w:rsidRPr="00F13B79" w:rsidTr="00F13B79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Florian Daniel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tanec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B79" w:rsidRPr="00F13B79" w:rsidRDefault="00F13B79" w:rsidP="00F13B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B7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F13B79" w:rsidRDefault="00F13B79" w:rsidP="003A496D">
      <w:pPr>
        <w:tabs>
          <w:tab w:val="left" w:pos="3060"/>
          <w:tab w:val="left" w:pos="5580"/>
        </w:tabs>
      </w:pPr>
    </w:p>
    <w:p w:rsidR="00941772" w:rsidRDefault="00941772" w:rsidP="004A7CCC">
      <w:pPr>
        <w:tabs>
          <w:tab w:val="left" w:pos="540"/>
          <w:tab w:val="left" w:pos="3060"/>
          <w:tab w:val="left" w:pos="6120"/>
        </w:tabs>
      </w:pPr>
    </w:p>
    <w:sectPr w:rsidR="00941772" w:rsidSect="00E50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2EA" w:rsidRDefault="007E42EA" w:rsidP="00D87E30">
      <w:r>
        <w:separator/>
      </w:r>
    </w:p>
  </w:endnote>
  <w:endnote w:type="continuationSeparator" w:id="0">
    <w:p w:rsidR="007E42EA" w:rsidRDefault="007E42EA" w:rsidP="00D8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AF6" w:rsidRDefault="00C07A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AF6" w:rsidRPr="00D87E30" w:rsidRDefault="00C07AF6" w:rsidP="00D87E30">
    <w:pPr>
      <w:pStyle w:val="Zpat"/>
      <w:jc w:val="center"/>
      <w:rPr>
        <w:rFonts w:ascii="Calibri" w:hAnsi="Calibri" w:cs="Calibri"/>
        <w:sz w:val="16"/>
        <w:szCs w:val="16"/>
      </w:rPr>
    </w:pPr>
    <w:r w:rsidRPr="00D87E30">
      <w:rPr>
        <w:rFonts w:ascii="Calibri" w:hAnsi="Calibri" w:cs="Calibri"/>
        <w:sz w:val="16"/>
        <w:szCs w:val="16"/>
      </w:rPr>
      <w:fldChar w:fldCharType="begin"/>
    </w:r>
    <w:r w:rsidRPr="00D87E30">
      <w:rPr>
        <w:rFonts w:ascii="Calibri" w:hAnsi="Calibri" w:cs="Calibri"/>
        <w:sz w:val="16"/>
        <w:szCs w:val="16"/>
      </w:rPr>
      <w:instrText xml:space="preserve"> PAGE   \* MERGEFORMAT </w:instrText>
    </w:r>
    <w:r w:rsidRPr="00D87E30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3</w:t>
    </w:r>
    <w:r w:rsidRPr="00D87E30">
      <w:rPr>
        <w:rFonts w:ascii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AF6" w:rsidRDefault="00C07A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2EA" w:rsidRDefault="007E42EA" w:rsidP="00D87E30">
      <w:r>
        <w:separator/>
      </w:r>
    </w:p>
  </w:footnote>
  <w:footnote w:type="continuationSeparator" w:id="0">
    <w:p w:rsidR="007E42EA" w:rsidRDefault="007E42EA" w:rsidP="00D8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AF6" w:rsidRDefault="007E42E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5825" o:spid="_x0000_s2050" type="#_x0000_t75" style="position:absolute;margin-left:0;margin-top:0;width:538.5pt;height:515.7pt;z-index:-251657216;mso-position-horizontal:center;mso-position-horizontal-relative:margin;mso-position-vertical:center;mso-position-vertical-relative:margin" o:allowincell="f">
          <v:imagedata r:id="rId1" o:title="logo SGLD blue 13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AF6" w:rsidRDefault="007E42E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5826" o:spid="_x0000_s2051" type="#_x0000_t75" style="position:absolute;margin-left:0;margin-top:0;width:538.5pt;height:515.7pt;z-index:-251656192;mso-position-horizontal:center;mso-position-horizontal-relative:margin;mso-position-vertical:center;mso-position-vertical-relative:margin" o:allowincell="f">
          <v:imagedata r:id="rId1" o:title="logo SGLD blue 13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AF6" w:rsidRDefault="007E42E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5824" o:spid="_x0000_s2049" type="#_x0000_t75" style="position:absolute;margin-left:0;margin-top:0;width:538.5pt;height:515.7pt;z-index:-251658240;mso-position-horizontal:center;mso-position-horizontal-relative:margin;mso-position-vertical:center;mso-position-vertical-relative:margin" o:allowincell="f">
          <v:imagedata r:id="rId1" o:title="logo SGLD blue 13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9267E73"/>
    <w:multiLevelType w:val="hybridMultilevel"/>
    <w:tmpl w:val="EEC21878"/>
    <w:lvl w:ilvl="0" w:tplc="DE46A3CA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F6376D6"/>
    <w:multiLevelType w:val="hybridMultilevel"/>
    <w:tmpl w:val="4602109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567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DF0"/>
    <w:rsid w:val="00013298"/>
    <w:rsid w:val="00014500"/>
    <w:rsid w:val="00015BCE"/>
    <w:rsid w:val="00022E76"/>
    <w:rsid w:val="0002398A"/>
    <w:rsid w:val="00034BCD"/>
    <w:rsid w:val="000433C3"/>
    <w:rsid w:val="00043B91"/>
    <w:rsid w:val="000472FD"/>
    <w:rsid w:val="00047B21"/>
    <w:rsid w:val="000507D4"/>
    <w:rsid w:val="00053253"/>
    <w:rsid w:val="000559B8"/>
    <w:rsid w:val="000578E8"/>
    <w:rsid w:val="00060F37"/>
    <w:rsid w:val="0009616A"/>
    <w:rsid w:val="000B0C63"/>
    <w:rsid w:val="000B4549"/>
    <w:rsid w:val="000B7291"/>
    <w:rsid w:val="000C12E0"/>
    <w:rsid w:val="000C2CC0"/>
    <w:rsid w:val="000C5B58"/>
    <w:rsid w:val="000D011A"/>
    <w:rsid w:val="000E05D0"/>
    <w:rsid w:val="000E060B"/>
    <w:rsid w:val="000E163D"/>
    <w:rsid w:val="000E2524"/>
    <w:rsid w:val="000E5F74"/>
    <w:rsid w:val="000E7913"/>
    <w:rsid w:val="00100B08"/>
    <w:rsid w:val="0010372E"/>
    <w:rsid w:val="001048B8"/>
    <w:rsid w:val="00122650"/>
    <w:rsid w:val="001229E1"/>
    <w:rsid w:val="00123705"/>
    <w:rsid w:val="00123BD0"/>
    <w:rsid w:val="001415F4"/>
    <w:rsid w:val="001450C9"/>
    <w:rsid w:val="0015405C"/>
    <w:rsid w:val="00174464"/>
    <w:rsid w:val="00182CC2"/>
    <w:rsid w:val="00182D6B"/>
    <w:rsid w:val="00184AF6"/>
    <w:rsid w:val="001942DD"/>
    <w:rsid w:val="001967EA"/>
    <w:rsid w:val="001B3BDB"/>
    <w:rsid w:val="001B5820"/>
    <w:rsid w:val="001C02A1"/>
    <w:rsid w:val="001C15DF"/>
    <w:rsid w:val="001C6DF6"/>
    <w:rsid w:val="001D44CB"/>
    <w:rsid w:val="001E2308"/>
    <w:rsid w:val="001F467B"/>
    <w:rsid w:val="001F6C83"/>
    <w:rsid w:val="00200D16"/>
    <w:rsid w:val="00202CB4"/>
    <w:rsid w:val="00202EB0"/>
    <w:rsid w:val="00213F86"/>
    <w:rsid w:val="002147BA"/>
    <w:rsid w:val="00214FE3"/>
    <w:rsid w:val="002228CF"/>
    <w:rsid w:val="00224218"/>
    <w:rsid w:val="0023090A"/>
    <w:rsid w:val="00230ABB"/>
    <w:rsid w:val="00230C03"/>
    <w:rsid w:val="00246ED0"/>
    <w:rsid w:val="002549D8"/>
    <w:rsid w:val="0025591A"/>
    <w:rsid w:val="00261EF2"/>
    <w:rsid w:val="002620D7"/>
    <w:rsid w:val="00266DFA"/>
    <w:rsid w:val="002767F7"/>
    <w:rsid w:val="002828E7"/>
    <w:rsid w:val="00285CA9"/>
    <w:rsid w:val="00293BEF"/>
    <w:rsid w:val="00295FF0"/>
    <w:rsid w:val="002977DB"/>
    <w:rsid w:val="002A0874"/>
    <w:rsid w:val="002A16CB"/>
    <w:rsid w:val="002A2F31"/>
    <w:rsid w:val="002C17A3"/>
    <w:rsid w:val="002C5D1B"/>
    <w:rsid w:val="002D1333"/>
    <w:rsid w:val="002D3C6C"/>
    <w:rsid w:val="002D6341"/>
    <w:rsid w:val="002F30F8"/>
    <w:rsid w:val="003042AE"/>
    <w:rsid w:val="00306A4F"/>
    <w:rsid w:val="00320897"/>
    <w:rsid w:val="00330E6B"/>
    <w:rsid w:val="003316FE"/>
    <w:rsid w:val="00333FDD"/>
    <w:rsid w:val="00343FFB"/>
    <w:rsid w:val="00345F4A"/>
    <w:rsid w:val="00360412"/>
    <w:rsid w:val="00361AC6"/>
    <w:rsid w:val="0036502F"/>
    <w:rsid w:val="00373848"/>
    <w:rsid w:val="00375FFE"/>
    <w:rsid w:val="00377E16"/>
    <w:rsid w:val="00380228"/>
    <w:rsid w:val="003873E5"/>
    <w:rsid w:val="00393911"/>
    <w:rsid w:val="00393FE6"/>
    <w:rsid w:val="003A0929"/>
    <w:rsid w:val="003A496D"/>
    <w:rsid w:val="003A567C"/>
    <w:rsid w:val="003B34C3"/>
    <w:rsid w:val="003B787E"/>
    <w:rsid w:val="003C28D2"/>
    <w:rsid w:val="003C31AF"/>
    <w:rsid w:val="003C7CE6"/>
    <w:rsid w:val="003D166D"/>
    <w:rsid w:val="003D3D26"/>
    <w:rsid w:val="003D4D53"/>
    <w:rsid w:val="003D6958"/>
    <w:rsid w:val="003E059E"/>
    <w:rsid w:val="003E4531"/>
    <w:rsid w:val="003E4A9E"/>
    <w:rsid w:val="003F32EE"/>
    <w:rsid w:val="003F570D"/>
    <w:rsid w:val="003F67C7"/>
    <w:rsid w:val="00402D60"/>
    <w:rsid w:val="00402FF8"/>
    <w:rsid w:val="004132CF"/>
    <w:rsid w:val="00433E2D"/>
    <w:rsid w:val="00437EBC"/>
    <w:rsid w:val="00441168"/>
    <w:rsid w:val="0044270C"/>
    <w:rsid w:val="0046104B"/>
    <w:rsid w:val="00470633"/>
    <w:rsid w:val="00470AE8"/>
    <w:rsid w:val="004753EE"/>
    <w:rsid w:val="00475670"/>
    <w:rsid w:val="00476B93"/>
    <w:rsid w:val="00480217"/>
    <w:rsid w:val="00480BC8"/>
    <w:rsid w:val="00483623"/>
    <w:rsid w:val="00484954"/>
    <w:rsid w:val="0049094F"/>
    <w:rsid w:val="00491719"/>
    <w:rsid w:val="004927D1"/>
    <w:rsid w:val="00494041"/>
    <w:rsid w:val="004949D6"/>
    <w:rsid w:val="0049679C"/>
    <w:rsid w:val="004A7CCC"/>
    <w:rsid w:val="004D441C"/>
    <w:rsid w:val="004D534E"/>
    <w:rsid w:val="004D5785"/>
    <w:rsid w:val="004D702D"/>
    <w:rsid w:val="004E0C89"/>
    <w:rsid w:val="004E3A46"/>
    <w:rsid w:val="004F1638"/>
    <w:rsid w:val="004F4A2B"/>
    <w:rsid w:val="004F6C5C"/>
    <w:rsid w:val="00501E20"/>
    <w:rsid w:val="0050280F"/>
    <w:rsid w:val="00502FCE"/>
    <w:rsid w:val="00504DE2"/>
    <w:rsid w:val="0051043A"/>
    <w:rsid w:val="00512AE6"/>
    <w:rsid w:val="00515256"/>
    <w:rsid w:val="00525E89"/>
    <w:rsid w:val="00533A41"/>
    <w:rsid w:val="00534329"/>
    <w:rsid w:val="00535F36"/>
    <w:rsid w:val="00547C10"/>
    <w:rsid w:val="005517B3"/>
    <w:rsid w:val="005540AA"/>
    <w:rsid w:val="00555122"/>
    <w:rsid w:val="0056173B"/>
    <w:rsid w:val="00576621"/>
    <w:rsid w:val="0058035F"/>
    <w:rsid w:val="005806E6"/>
    <w:rsid w:val="00585FBD"/>
    <w:rsid w:val="0059365C"/>
    <w:rsid w:val="00593D21"/>
    <w:rsid w:val="00596710"/>
    <w:rsid w:val="0059706D"/>
    <w:rsid w:val="005A12CC"/>
    <w:rsid w:val="005D3FF9"/>
    <w:rsid w:val="005D515E"/>
    <w:rsid w:val="005E0069"/>
    <w:rsid w:val="005E0421"/>
    <w:rsid w:val="005E2E21"/>
    <w:rsid w:val="005F10CA"/>
    <w:rsid w:val="005F33C2"/>
    <w:rsid w:val="005F4D09"/>
    <w:rsid w:val="00604F32"/>
    <w:rsid w:val="00606F07"/>
    <w:rsid w:val="00613BB9"/>
    <w:rsid w:val="006177FE"/>
    <w:rsid w:val="006243FB"/>
    <w:rsid w:val="006268B3"/>
    <w:rsid w:val="00633527"/>
    <w:rsid w:val="00635D32"/>
    <w:rsid w:val="00640732"/>
    <w:rsid w:val="00644328"/>
    <w:rsid w:val="00646CC2"/>
    <w:rsid w:val="0065180B"/>
    <w:rsid w:val="00657A80"/>
    <w:rsid w:val="00657B98"/>
    <w:rsid w:val="00660964"/>
    <w:rsid w:val="00662C11"/>
    <w:rsid w:val="00663938"/>
    <w:rsid w:val="006639C1"/>
    <w:rsid w:val="006648E2"/>
    <w:rsid w:val="0066587A"/>
    <w:rsid w:val="00690FF2"/>
    <w:rsid w:val="00694E0A"/>
    <w:rsid w:val="00695335"/>
    <w:rsid w:val="006A02D5"/>
    <w:rsid w:val="006A1EC1"/>
    <w:rsid w:val="006C5C99"/>
    <w:rsid w:val="006C5EAC"/>
    <w:rsid w:val="006D0B49"/>
    <w:rsid w:val="006D1BEA"/>
    <w:rsid w:val="006F36CE"/>
    <w:rsid w:val="006F4294"/>
    <w:rsid w:val="006F4D81"/>
    <w:rsid w:val="006F4DF3"/>
    <w:rsid w:val="006F52CF"/>
    <w:rsid w:val="006F5F92"/>
    <w:rsid w:val="007074AF"/>
    <w:rsid w:val="007206AE"/>
    <w:rsid w:val="007258AF"/>
    <w:rsid w:val="00735F11"/>
    <w:rsid w:val="0073608C"/>
    <w:rsid w:val="0074637B"/>
    <w:rsid w:val="007467B8"/>
    <w:rsid w:val="00747426"/>
    <w:rsid w:val="007524D4"/>
    <w:rsid w:val="0076197D"/>
    <w:rsid w:val="007721F9"/>
    <w:rsid w:val="00776DCD"/>
    <w:rsid w:val="00787B03"/>
    <w:rsid w:val="00790A8D"/>
    <w:rsid w:val="0079461C"/>
    <w:rsid w:val="007A3655"/>
    <w:rsid w:val="007C02A4"/>
    <w:rsid w:val="007C2146"/>
    <w:rsid w:val="007E1552"/>
    <w:rsid w:val="007E242E"/>
    <w:rsid w:val="007E31A4"/>
    <w:rsid w:val="007E42EA"/>
    <w:rsid w:val="0080554B"/>
    <w:rsid w:val="00805B68"/>
    <w:rsid w:val="008115BE"/>
    <w:rsid w:val="00817278"/>
    <w:rsid w:val="0081777C"/>
    <w:rsid w:val="008210C0"/>
    <w:rsid w:val="00835BCB"/>
    <w:rsid w:val="00844036"/>
    <w:rsid w:val="00862025"/>
    <w:rsid w:val="00864FFF"/>
    <w:rsid w:val="00872718"/>
    <w:rsid w:val="0087556B"/>
    <w:rsid w:val="00882F99"/>
    <w:rsid w:val="00885E91"/>
    <w:rsid w:val="00886CF4"/>
    <w:rsid w:val="00892A22"/>
    <w:rsid w:val="0089512D"/>
    <w:rsid w:val="00897A6D"/>
    <w:rsid w:val="008A436E"/>
    <w:rsid w:val="008A59E2"/>
    <w:rsid w:val="008A5E4F"/>
    <w:rsid w:val="008B098B"/>
    <w:rsid w:val="008B2E05"/>
    <w:rsid w:val="008B586E"/>
    <w:rsid w:val="008B74D9"/>
    <w:rsid w:val="008C14B8"/>
    <w:rsid w:val="008D0884"/>
    <w:rsid w:val="008D3381"/>
    <w:rsid w:val="008E08B4"/>
    <w:rsid w:val="008E56BA"/>
    <w:rsid w:val="008F2529"/>
    <w:rsid w:val="008F758B"/>
    <w:rsid w:val="00902A2D"/>
    <w:rsid w:val="00902B41"/>
    <w:rsid w:val="00917EC5"/>
    <w:rsid w:val="009240D2"/>
    <w:rsid w:val="0092606A"/>
    <w:rsid w:val="009342A5"/>
    <w:rsid w:val="0093521B"/>
    <w:rsid w:val="00941772"/>
    <w:rsid w:val="00947A81"/>
    <w:rsid w:val="00954860"/>
    <w:rsid w:val="00955D31"/>
    <w:rsid w:val="00984F81"/>
    <w:rsid w:val="00987818"/>
    <w:rsid w:val="00993F4B"/>
    <w:rsid w:val="0099558D"/>
    <w:rsid w:val="009A22E8"/>
    <w:rsid w:val="009A3943"/>
    <w:rsid w:val="009A4DF9"/>
    <w:rsid w:val="009B055C"/>
    <w:rsid w:val="009B0E6A"/>
    <w:rsid w:val="009B13A5"/>
    <w:rsid w:val="009C5D71"/>
    <w:rsid w:val="009C63D4"/>
    <w:rsid w:val="009C7FC3"/>
    <w:rsid w:val="009D11A1"/>
    <w:rsid w:val="009D11DB"/>
    <w:rsid w:val="009D13B8"/>
    <w:rsid w:val="009D2C40"/>
    <w:rsid w:val="009D6B2B"/>
    <w:rsid w:val="009F124D"/>
    <w:rsid w:val="009F2A8B"/>
    <w:rsid w:val="009F76F7"/>
    <w:rsid w:val="00A062B8"/>
    <w:rsid w:val="00A151BF"/>
    <w:rsid w:val="00A17945"/>
    <w:rsid w:val="00A17B3E"/>
    <w:rsid w:val="00A202BE"/>
    <w:rsid w:val="00A20AC0"/>
    <w:rsid w:val="00A26330"/>
    <w:rsid w:val="00A36E6B"/>
    <w:rsid w:val="00A44EB6"/>
    <w:rsid w:val="00A52876"/>
    <w:rsid w:val="00A5646C"/>
    <w:rsid w:val="00A57BA7"/>
    <w:rsid w:val="00A71CF2"/>
    <w:rsid w:val="00A81DCD"/>
    <w:rsid w:val="00A9021D"/>
    <w:rsid w:val="00A9030D"/>
    <w:rsid w:val="00A943C6"/>
    <w:rsid w:val="00AA0AF2"/>
    <w:rsid w:val="00AA13F3"/>
    <w:rsid w:val="00AA37F0"/>
    <w:rsid w:val="00AA7740"/>
    <w:rsid w:val="00AB116A"/>
    <w:rsid w:val="00AC3469"/>
    <w:rsid w:val="00AC4758"/>
    <w:rsid w:val="00AC7A76"/>
    <w:rsid w:val="00AD1D4B"/>
    <w:rsid w:val="00AD2BE6"/>
    <w:rsid w:val="00AD3C6B"/>
    <w:rsid w:val="00AD42F3"/>
    <w:rsid w:val="00AD6927"/>
    <w:rsid w:val="00AE4892"/>
    <w:rsid w:val="00AE5047"/>
    <w:rsid w:val="00AE52B2"/>
    <w:rsid w:val="00AF1F5C"/>
    <w:rsid w:val="00AF3D38"/>
    <w:rsid w:val="00AF44C2"/>
    <w:rsid w:val="00B00492"/>
    <w:rsid w:val="00B00829"/>
    <w:rsid w:val="00B06A47"/>
    <w:rsid w:val="00B11D11"/>
    <w:rsid w:val="00B125F8"/>
    <w:rsid w:val="00B1281C"/>
    <w:rsid w:val="00B25871"/>
    <w:rsid w:val="00B26220"/>
    <w:rsid w:val="00B27E07"/>
    <w:rsid w:val="00B32C2A"/>
    <w:rsid w:val="00B32E8D"/>
    <w:rsid w:val="00B46FDE"/>
    <w:rsid w:val="00B555A1"/>
    <w:rsid w:val="00B57A51"/>
    <w:rsid w:val="00B644B4"/>
    <w:rsid w:val="00B66B0F"/>
    <w:rsid w:val="00B72C2D"/>
    <w:rsid w:val="00B74CA8"/>
    <w:rsid w:val="00B77995"/>
    <w:rsid w:val="00B8785C"/>
    <w:rsid w:val="00B94B10"/>
    <w:rsid w:val="00B95823"/>
    <w:rsid w:val="00B96B41"/>
    <w:rsid w:val="00B9767D"/>
    <w:rsid w:val="00BA131A"/>
    <w:rsid w:val="00BA28C7"/>
    <w:rsid w:val="00BA79C1"/>
    <w:rsid w:val="00BA7BA8"/>
    <w:rsid w:val="00BB12B2"/>
    <w:rsid w:val="00BB2668"/>
    <w:rsid w:val="00BD398E"/>
    <w:rsid w:val="00BD6CDA"/>
    <w:rsid w:val="00BD6DF0"/>
    <w:rsid w:val="00BE201D"/>
    <w:rsid w:val="00BE6793"/>
    <w:rsid w:val="00BF1F63"/>
    <w:rsid w:val="00BF2762"/>
    <w:rsid w:val="00BF7250"/>
    <w:rsid w:val="00C07AF6"/>
    <w:rsid w:val="00C1601D"/>
    <w:rsid w:val="00C178E8"/>
    <w:rsid w:val="00C210F4"/>
    <w:rsid w:val="00C23A0D"/>
    <w:rsid w:val="00C30A78"/>
    <w:rsid w:val="00C3497C"/>
    <w:rsid w:val="00C35617"/>
    <w:rsid w:val="00C3561E"/>
    <w:rsid w:val="00C42449"/>
    <w:rsid w:val="00C45D05"/>
    <w:rsid w:val="00C52256"/>
    <w:rsid w:val="00C6360D"/>
    <w:rsid w:val="00C65B26"/>
    <w:rsid w:val="00C746A7"/>
    <w:rsid w:val="00C83149"/>
    <w:rsid w:val="00C84A30"/>
    <w:rsid w:val="00C872FE"/>
    <w:rsid w:val="00CA604E"/>
    <w:rsid w:val="00CB1F39"/>
    <w:rsid w:val="00CB2DD3"/>
    <w:rsid w:val="00CC0724"/>
    <w:rsid w:val="00CC4595"/>
    <w:rsid w:val="00CC4F90"/>
    <w:rsid w:val="00CC69C5"/>
    <w:rsid w:val="00CE0725"/>
    <w:rsid w:val="00CE3303"/>
    <w:rsid w:val="00CE705E"/>
    <w:rsid w:val="00CF7A0C"/>
    <w:rsid w:val="00D06DAA"/>
    <w:rsid w:val="00D073A0"/>
    <w:rsid w:val="00D07CAE"/>
    <w:rsid w:val="00D13080"/>
    <w:rsid w:val="00D17AB1"/>
    <w:rsid w:val="00D22B17"/>
    <w:rsid w:val="00D30F0C"/>
    <w:rsid w:val="00D43F7D"/>
    <w:rsid w:val="00D457D2"/>
    <w:rsid w:val="00D51266"/>
    <w:rsid w:val="00D62975"/>
    <w:rsid w:val="00D71269"/>
    <w:rsid w:val="00D71292"/>
    <w:rsid w:val="00D73D9C"/>
    <w:rsid w:val="00D74829"/>
    <w:rsid w:val="00D8058F"/>
    <w:rsid w:val="00D85883"/>
    <w:rsid w:val="00D87E30"/>
    <w:rsid w:val="00D92A0D"/>
    <w:rsid w:val="00DA0F45"/>
    <w:rsid w:val="00DA181D"/>
    <w:rsid w:val="00DA216E"/>
    <w:rsid w:val="00DA2816"/>
    <w:rsid w:val="00DA36A8"/>
    <w:rsid w:val="00DA43DE"/>
    <w:rsid w:val="00DA7424"/>
    <w:rsid w:val="00DB091E"/>
    <w:rsid w:val="00DC2020"/>
    <w:rsid w:val="00DC27C6"/>
    <w:rsid w:val="00DE0B2E"/>
    <w:rsid w:val="00DE340E"/>
    <w:rsid w:val="00DE3A33"/>
    <w:rsid w:val="00E01105"/>
    <w:rsid w:val="00E04526"/>
    <w:rsid w:val="00E0607C"/>
    <w:rsid w:val="00E07482"/>
    <w:rsid w:val="00E119FD"/>
    <w:rsid w:val="00E24259"/>
    <w:rsid w:val="00E25009"/>
    <w:rsid w:val="00E27F4E"/>
    <w:rsid w:val="00E30E9E"/>
    <w:rsid w:val="00E32065"/>
    <w:rsid w:val="00E32239"/>
    <w:rsid w:val="00E3424F"/>
    <w:rsid w:val="00E41617"/>
    <w:rsid w:val="00E508EE"/>
    <w:rsid w:val="00E5600B"/>
    <w:rsid w:val="00E704A1"/>
    <w:rsid w:val="00E718F3"/>
    <w:rsid w:val="00E774CB"/>
    <w:rsid w:val="00E81BD6"/>
    <w:rsid w:val="00E85BF0"/>
    <w:rsid w:val="00E915D1"/>
    <w:rsid w:val="00EB08E7"/>
    <w:rsid w:val="00EB14E5"/>
    <w:rsid w:val="00EC1288"/>
    <w:rsid w:val="00EC5D3D"/>
    <w:rsid w:val="00EC6E38"/>
    <w:rsid w:val="00ED6DAF"/>
    <w:rsid w:val="00EE1347"/>
    <w:rsid w:val="00EE6A1B"/>
    <w:rsid w:val="00EF1DA7"/>
    <w:rsid w:val="00EF342D"/>
    <w:rsid w:val="00F05D4B"/>
    <w:rsid w:val="00F13B79"/>
    <w:rsid w:val="00F143D0"/>
    <w:rsid w:val="00F30759"/>
    <w:rsid w:val="00F376CF"/>
    <w:rsid w:val="00F37EBE"/>
    <w:rsid w:val="00F460C1"/>
    <w:rsid w:val="00F52958"/>
    <w:rsid w:val="00F54DD2"/>
    <w:rsid w:val="00F5512A"/>
    <w:rsid w:val="00F57ADB"/>
    <w:rsid w:val="00F57CAB"/>
    <w:rsid w:val="00F70B31"/>
    <w:rsid w:val="00F76ED5"/>
    <w:rsid w:val="00F80402"/>
    <w:rsid w:val="00F86571"/>
    <w:rsid w:val="00F86B5B"/>
    <w:rsid w:val="00F96DDE"/>
    <w:rsid w:val="00FB00B8"/>
    <w:rsid w:val="00FB341B"/>
    <w:rsid w:val="00FB7B4C"/>
    <w:rsid w:val="00FC1E26"/>
    <w:rsid w:val="00FC3417"/>
    <w:rsid w:val="00FD0949"/>
    <w:rsid w:val="00FD4916"/>
    <w:rsid w:val="00FD74BB"/>
    <w:rsid w:val="00FE7720"/>
    <w:rsid w:val="00FF01A8"/>
    <w:rsid w:val="00FF1BB8"/>
    <w:rsid w:val="00FF387E"/>
    <w:rsid w:val="00FF50DB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8B13939"/>
  <w15:docId w15:val="{A5E4C1B3-DD6A-4AE9-BF7B-0DA68E4E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3A33"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DE3A33"/>
    <w:rPr>
      <w:rFonts w:ascii="Symbol" w:hAnsi="Symbol" w:cs="Symbol"/>
    </w:rPr>
  </w:style>
  <w:style w:type="character" w:customStyle="1" w:styleId="WW8Num1z1">
    <w:name w:val="WW8Num1z1"/>
    <w:uiPriority w:val="99"/>
    <w:rsid w:val="00DE3A33"/>
    <w:rPr>
      <w:rFonts w:ascii="Courier New" w:hAnsi="Courier New" w:cs="Courier New"/>
    </w:rPr>
  </w:style>
  <w:style w:type="character" w:customStyle="1" w:styleId="WW8Num1z2">
    <w:name w:val="WW8Num1z2"/>
    <w:uiPriority w:val="99"/>
    <w:rsid w:val="00DE3A33"/>
    <w:rPr>
      <w:rFonts w:ascii="Wingdings" w:hAnsi="Wingdings" w:cs="Wingdings"/>
    </w:rPr>
  </w:style>
  <w:style w:type="character" w:customStyle="1" w:styleId="Standardnpsmoodstavce1">
    <w:name w:val="Standardní písmo odstavce1"/>
    <w:uiPriority w:val="99"/>
    <w:rsid w:val="00DE3A33"/>
  </w:style>
  <w:style w:type="paragraph" w:customStyle="1" w:styleId="Nadpis">
    <w:name w:val="Nadpis"/>
    <w:basedOn w:val="Normln"/>
    <w:next w:val="Zkladntext"/>
    <w:uiPriority w:val="99"/>
    <w:rsid w:val="00DE3A33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E3A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2E72"/>
    <w:rPr>
      <w:rFonts w:eastAsia="SimSun"/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E3A33"/>
  </w:style>
  <w:style w:type="paragraph" w:customStyle="1" w:styleId="Popisek">
    <w:name w:val="Popisek"/>
    <w:basedOn w:val="Normln"/>
    <w:uiPriority w:val="99"/>
    <w:rsid w:val="00DE3A3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DE3A33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rsid w:val="00DE3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Rozvrendokumentu1">
    <w:name w:val="Rozvržení dokumentu1"/>
    <w:basedOn w:val="Normln"/>
    <w:uiPriority w:val="99"/>
    <w:rsid w:val="00DE3A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tabulky">
    <w:name w:val="Obsah tabulky"/>
    <w:basedOn w:val="Normln"/>
    <w:uiPriority w:val="99"/>
    <w:rsid w:val="00DE3A33"/>
    <w:pPr>
      <w:suppressLineNumbers/>
    </w:pPr>
  </w:style>
  <w:style w:type="paragraph" w:customStyle="1" w:styleId="Nadpistabulky">
    <w:name w:val="Nadpis tabulky"/>
    <w:basedOn w:val="Obsahtabulky"/>
    <w:uiPriority w:val="99"/>
    <w:rsid w:val="00DE3A33"/>
    <w:pPr>
      <w:jc w:val="center"/>
    </w:pPr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872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12">
    <w:name w:val="12"/>
    <w:basedOn w:val="Normln"/>
    <w:uiPriority w:val="99"/>
    <w:rsid w:val="00512AE6"/>
    <w:rPr>
      <w:rFonts w:eastAsia="Times New Roman"/>
      <w:sz w:val="28"/>
      <w:szCs w:val="28"/>
    </w:rPr>
  </w:style>
  <w:style w:type="paragraph" w:styleId="Zhlav">
    <w:name w:val="header"/>
    <w:basedOn w:val="Normln"/>
    <w:link w:val="Zhlav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87E30"/>
    <w:rPr>
      <w:rFonts w:eastAsia="SimSu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87E30"/>
    <w:rPr>
      <w:rFonts w:eastAsia="SimSu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Standardnpsmoodstavce"/>
    <w:rsid w:val="00AC4758"/>
  </w:style>
  <w:style w:type="paragraph" w:styleId="Odstavecseseznamem">
    <w:name w:val="List Paragraph"/>
    <w:basedOn w:val="Normln"/>
    <w:uiPriority w:val="34"/>
    <w:qFormat/>
    <w:rsid w:val="00B125F8"/>
    <w:pPr>
      <w:ind w:left="720"/>
      <w:contextualSpacing/>
    </w:pPr>
  </w:style>
  <w:style w:type="table" w:customStyle="1" w:styleId="TableNormal">
    <w:name w:val="Table Normal"/>
    <w:rsid w:val="003738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10</Pages>
  <Words>3010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výsledky žáků Sportovního gymnázia Ludvíka Daňka v Brně ve školním roce 2011/2012</vt:lpstr>
    </vt:vector>
  </TitlesOfParts>
  <Company>Sportovní gymnázium LD</Company>
  <LinksUpToDate>false</LinksUpToDate>
  <CharactersWithSpaces>20732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výsledky žáků Sportovního gymnázia Ludvíka Daňka v Brně ve školním roce 2011/2012</dc:title>
  <dc:creator>Klimes</dc:creator>
  <cp:lastModifiedBy>kovar</cp:lastModifiedBy>
  <cp:revision>13</cp:revision>
  <cp:lastPrinted>2017-09-07T12:34:00Z</cp:lastPrinted>
  <dcterms:created xsi:type="dcterms:W3CDTF">2022-09-08T09:07:00Z</dcterms:created>
  <dcterms:modified xsi:type="dcterms:W3CDTF">2023-09-06T11:36:00Z</dcterms:modified>
</cp:coreProperties>
</file>