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694E0A" w:rsidRPr="00F30759" w:rsidTr="00FD644F">
        <w:tc>
          <w:tcPr>
            <w:tcW w:w="1049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FFCC"/>
            <w:vAlign w:val="center"/>
          </w:tcPr>
          <w:p w:rsidR="00694E0A" w:rsidRDefault="00694E0A" w:rsidP="00393FE6">
            <w:pPr>
              <w:snapToGrid w:val="0"/>
              <w:jc w:val="center"/>
              <w:rPr>
                <w:sz w:val="48"/>
                <w:szCs w:val="48"/>
              </w:rPr>
            </w:pPr>
            <w:r w:rsidRPr="00F30759">
              <w:rPr>
                <w:sz w:val="48"/>
                <w:szCs w:val="48"/>
              </w:rPr>
              <w:t>Sportovní gymnázi</w:t>
            </w:r>
            <w:r>
              <w:rPr>
                <w:sz w:val="48"/>
                <w:szCs w:val="48"/>
              </w:rPr>
              <w:t>um</w:t>
            </w:r>
            <w:r w:rsidRPr="00F30759">
              <w:rPr>
                <w:sz w:val="48"/>
                <w:szCs w:val="48"/>
              </w:rPr>
              <w:t xml:space="preserve"> Ludvíka Daňka</w:t>
            </w:r>
            <w:r>
              <w:rPr>
                <w:sz w:val="48"/>
                <w:szCs w:val="48"/>
              </w:rPr>
              <w:t>,</w:t>
            </w:r>
            <w:r w:rsidRPr="00F30759">
              <w:rPr>
                <w:sz w:val="48"/>
                <w:szCs w:val="48"/>
              </w:rPr>
              <w:t> Brn</w:t>
            </w:r>
            <w:r>
              <w:rPr>
                <w:sz w:val="48"/>
                <w:szCs w:val="48"/>
              </w:rPr>
              <w:t>o</w:t>
            </w:r>
          </w:p>
          <w:p w:rsidR="00694E0A" w:rsidRPr="00F30759" w:rsidRDefault="00694E0A" w:rsidP="00EE6A1B">
            <w:pPr>
              <w:snapToGrid w:val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  <w:r w:rsidRPr="00F30759">
              <w:rPr>
                <w:sz w:val="48"/>
                <w:szCs w:val="48"/>
              </w:rPr>
              <w:t>portovní vý</w:t>
            </w:r>
            <w:r>
              <w:rPr>
                <w:sz w:val="48"/>
                <w:szCs w:val="48"/>
              </w:rPr>
              <w:t>sledky žáků ve školním roce 20</w:t>
            </w:r>
            <w:r w:rsidR="006C5C99">
              <w:rPr>
                <w:sz w:val="48"/>
                <w:szCs w:val="48"/>
              </w:rPr>
              <w:t>2</w:t>
            </w:r>
            <w:r w:rsidR="00FD644F">
              <w:rPr>
                <w:sz w:val="48"/>
                <w:szCs w:val="48"/>
              </w:rPr>
              <w:t>3</w:t>
            </w:r>
            <w:r>
              <w:rPr>
                <w:sz w:val="48"/>
                <w:szCs w:val="48"/>
              </w:rPr>
              <w:t>/20</w:t>
            </w:r>
            <w:r w:rsidR="00BA79C1">
              <w:rPr>
                <w:sz w:val="48"/>
                <w:szCs w:val="48"/>
              </w:rPr>
              <w:t>2</w:t>
            </w:r>
            <w:r w:rsidR="00FD644F">
              <w:rPr>
                <w:sz w:val="48"/>
                <w:szCs w:val="48"/>
              </w:rPr>
              <w:t>4</w:t>
            </w:r>
          </w:p>
        </w:tc>
      </w:tr>
    </w:tbl>
    <w:p w:rsidR="00345F4A" w:rsidRPr="00AD109E" w:rsidRDefault="00345F4A">
      <w:pPr>
        <w:jc w:val="center"/>
        <w:rPr>
          <w:color w:val="FFFFFF"/>
          <w:sz w:val="16"/>
          <w:szCs w:val="16"/>
          <w:shd w:val="clear" w:color="auto" w:fill="000080"/>
        </w:rPr>
      </w:pPr>
    </w:p>
    <w:p w:rsidR="00694E0A" w:rsidRPr="00FF55A0" w:rsidRDefault="00694E0A" w:rsidP="00CB2DD3">
      <w:pPr>
        <w:tabs>
          <w:tab w:val="left" w:pos="2340"/>
          <w:tab w:val="left" w:pos="5580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Pr="00F30759">
        <w:rPr>
          <w:color w:val="000000"/>
          <w:sz w:val="28"/>
          <w:szCs w:val="28"/>
        </w:rPr>
        <w:t>e školním roce 20</w:t>
      </w:r>
      <w:r w:rsidR="006C5C99">
        <w:rPr>
          <w:color w:val="000000"/>
          <w:sz w:val="28"/>
          <w:szCs w:val="28"/>
        </w:rPr>
        <w:t>2</w:t>
      </w:r>
      <w:r w:rsidR="00FD644F">
        <w:rPr>
          <w:color w:val="000000"/>
          <w:sz w:val="28"/>
          <w:szCs w:val="28"/>
        </w:rPr>
        <w:t>3</w:t>
      </w:r>
      <w:r w:rsidRPr="00F30759">
        <w:rPr>
          <w:color w:val="000000"/>
          <w:sz w:val="28"/>
          <w:szCs w:val="28"/>
        </w:rPr>
        <w:t>/20</w:t>
      </w:r>
      <w:r w:rsidR="00BA79C1">
        <w:rPr>
          <w:color w:val="000000"/>
          <w:sz w:val="28"/>
          <w:szCs w:val="28"/>
        </w:rPr>
        <w:t>2</w:t>
      </w:r>
      <w:r w:rsidR="00FD644F">
        <w:rPr>
          <w:color w:val="000000"/>
          <w:sz w:val="28"/>
          <w:szCs w:val="28"/>
        </w:rPr>
        <w:t>4</w:t>
      </w:r>
      <w:r w:rsidRPr="00F30759">
        <w:rPr>
          <w:color w:val="000000"/>
          <w:sz w:val="28"/>
          <w:szCs w:val="28"/>
        </w:rPr>
        <w:t xml:space="preserve"> žáci Sportovního gymnázia Ludvíka Daňka získali </w:t>
      </w:r>
      <w:r w:rsidRPr="00116255">
        <w:rPr>
          <w:color w:val="000000"/>
          <w:sz w:val="28"/>
          <w:szCs w:val="28"/>
        </w:rPr>
        <w:t>z mistrovských soutěží České republiky ve všech kategoriích</w:t>
      </w:r>
      <w:r w:rsidR="00D13080" w:rsidRPr="00116255">
        <w:rPr>
          <w:color w:val="000000"/>
          <w:sz w:val="28"/>
          <w:szCs w:val="28"/>
        </w:rPr>
        <w:t xml:space="preserve"> </w:t>
      </w:r>
      <w:r w:rsidR="00F13B79" w:rsidRPr="00116255">
        <w:rPr>
          <w:b/>
          <w:color w:val="000000"/>
          <w:sz w:val="28"/>
          <w:szCs w:val="28"/>
        </w:rPr>
        <w:t>1</w:t>
      </w:r>
      <w:r w:rsidR="00116255" w:rsidRPr="00116255">
        <w:rPr>
          <w:b/>
          <w:color w:val="000000"/>
          <w:sz w:val="28"/>
          <w:szCs w:val="28"/>
        </w:rPr>
        <w:t>51</w:t>
      </w:r>
      <w:r w:rsidR="009B0E6A" w:rsidRPr="00116255">
        <w:rPr>
          <w:color w:val="000000"/>
          <w:sz w:val="28"/>
          <w:szCs w:val="28"/>
        </w:rPr>
        <w:t xml:space="preserve"> </w:t>
      </w:r>
      <w:r w:rsidRPr="00116255">
        <w:rPr>
          <w:color w:val="000000"/>
          <w:sz w:val="28"/>
          <w:szCs w:val="28"/>
        </w:rPr>
        <w:t xml:space="preserve">medailí, z toho </w:t>
      </w:r>
      <w:r w:rsidR="00F13B79" w:rsidRPr="00116255">
        <w:rPr>
          <w:b/>
          <w:color w:val="000000"/>
          <w:sz w:val="28"/>
          <w:szCs w:val="28"/>
        </w:rPr>
        <w:t>5</w:t>
      </w:r>
      <w:r w:rsidR="00116255" w:rsidRPr="00116255">
        <w:rPr>
          <w:b/>
          <w:color w:val="000000"/>
          <w:sz w:val="28"/>
          <w:szCs w:val="28"/>
        </w:rPr>
        <w:t>8</w:t>
      </w:r>
      <w:r w:rsidR="009B0E6A" w:rsidRPr="00116255">
        <w:rPr>
          <w:color w:val="000000"/>
          <w:sz w:val="28"/>
          <w:szCs w:val="28"/>
        </w:rPr>
        <w:t xml:space="preserve"> </w:t>
      </w:r>
      <w:r w:rsidRPr="00116255">
        <w:rPr>
          <w:color w:val="000000"/>
          <w:sz w:val="28"/>
          <w:szCs w:val="28"/>
        </w:rPr>
        <w:t>zlatých,</w:t>
      </w:r>
      <w:r w:rsidR="00C84A30" w:rsidRPr="00116255">
        <w:rPr>
          <w:color w:val="000000"/>
          <w:sz w:val="28"/>
          <w:szCs w:val="28"/>
        </w:rPr>
        <w:t xml:space="preserve"> </w:t>
      </w:r>
      <w:r w:rsidR="00F13B79" w:rsidRPr="00116255">
        <w:rPr>
          <w:b/>
          <w:color w:val="000000"/>
          <w:sz w:val="28"/>
          <w:szCs w:val="28"/>
        </w:rPr>
        <w:t>4</w:t>
      </w:r>
      <w:r w:rsidR="00116255" w:rsidRPr="00116255">
        <w:rPr>
          <w:b/>
          <w:color w:val="000000"/>
          <w:sz w:val="28"/>
          <w:szCs w:val="28"/>
        </w:rPr>
        <w:t>9</w:t>
      </w:r>
      <w:r w:rsidR="009B0E6A" w:rsidRPr="00116255">
        <w:rPr>
          <w:b/>
          <w:color w:val="000000"/>
          <w:sz w:val="28"/>
          <w:szCs w:val="28"/>
        </w:rPr>
        <w:t xml:space="preserve"> </w:t>
      </w:r>
      <w:r w:rsidRPr="00116255">
        <w:rPr>
          <w:color w:val="000000"/>
          <w:sz w:val="28"/>
          <w:szCs w:val="28"/>
        </w:rPr>
        <w:t>stříbrných a</w:t>
      </w:r>
      <w:r w:rsidR="00C84A30" w:rsidRPr="00116255">
        <w:rPr>
          <w:color w:val="000000"/>
          <w:sz w:val="28"/>
          <w:szCs w:val="28"/>
        </w:rPr>
        <w:t xml:space="preserve"> </w:t>
      </w:r>
      <w:r w:rsidR="00116255" w:rsidRPr="00116255">
        <w:rPr>
          <w:b/>
          <w:color w:val="000000"/>
          <w:sz w:val="28"/>
          <w:szCs w:val="28"/>
        </w:rPr>
        <w:t>44</w:t>
      </w:r>
      <w:r w:rsidR="009B0E6A" w:rsidRPr="00116255">
        <w:rPr>
          <w:b/>
          <w:color w:val="000000"/>
          <w:sz w:val="28"/>
          <w:szCs w:val="28"/>
        </w:rPr>
        <w:t xml:space="preserve"> </w:t>
      </w:r>
      <w:r w:rsidRPr="00116255">
        <w:rPr>
          <w:color w:val="000000"/>
          <w:sz w:val="28"/>
          <w:szCs w:val="28"/>
        </w:rPr>
        <w:t>bronzových.</w:t>
      </w:r>
    </w:p>
    <w:p w:rsidR="00694E0A" w:rsidRDefault="00694E0A" w:rsidP="00CB2DD3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  <w:r w:rsidRPr="00116255">
        <w:rPr>
          <w:color w:val="000000"/>
          <w:sz w:val="28"/>
          <w:szCs w:val="28"/>
        </w:rPr>
        <w:t>Ve školním roce 20</w:t>
      </w:r>
      <w:r w:rsidR="00FF1BB8" w:rsidRPr="00116255">
        <w:rPr>
          <w:color w:val="000000"/>
          <w:sz w:val="28"/>
          <w:szCs w:val="28"/>
        </w:rPr>
        <w:t>2</w:t>
      </w:r>
      <w:r w:rsidR="00FD644F" w:rsidRPr="00116255">
        <w:rPr>
          <w:color w:val="000000"/>
          <w:sz w:val="28"/>
          <w:szCs w:val="28"/>
        </w:rPr>
        <w:t>3</w:t>
      </w:r>
      <w:r w:rsidRPr="00116255">
        <w:rPr>
          <w:color w:val="000000"/>
          <w:sz w:val="28"/>
          <w:szCs w:val="28"/>
        </w:rPr>
        <w:t>/20</w:t>
      </w:r>
      <w:r w:rsidR="00BA79C1" w:rsidRPr="00116255">
        <w:rPr>
          <w:color w:val="000000"/>
          <w:sz w:val="28"/>
          <w:szCs w:val="28"/>
        </w:rPr>
        <w:t>2</w:t>
      </w:r>
      <w:r w:rsidR="00FD644F" w:rsidRPr="00116255">
        <w:rPr>
          <w:color w:val="000000"/>
          <w:sz w:val="28"/>
          <w:szCs w:val="28"/>
        </w:rPr>
        <w:t>4</w:t>
      </w:r>
      <w:r w:rsidRPr="00116255">
        <w:rPr>
          <w:color w:val="000000"/>
          <w:sz w:val="28"/>
          <w:szCs w:val="28"/>
        </w:rPr>
        <w:t xml:space="preserve"> se do různých reprezentačních výběrů ČR probojovalo</w:t>
      </w:r>
      <w:r w:rsidR="00B72C2D" w:rsidRPr="00116255">
        <w:rPr>
          <w:color w:val="000000"/>
          <w:sz w:val="28"/>
          <w:szCs w:val="28"/>
        </w:rPr>
        <w:t xml:space="preserve"> </w:t>
      </w:r>
      <w:r w:rsidR="00F13B79" w:rsidRPr="00116255">
        <w:rPr>
          <w:b/>
          <w:color w:val="000000"/>
          <w:sz w:val="28"/>
          <w:szCs w:val="28"/>
        </w:rPr>
        <w:t>8</w:t>
      </w:r>
      <w:r w:rsidR="00116255" w:rsidRPr="00116255">
        <w:rPr>
          <w:b/>
          <w:color w:val="000000"/>
          <w:sz w:val="28"/>
          <w:szCs w:val="28"/>
        </w:rPr>
        <w:t>0</w:t>
      </w:r>
      <w:r w:rsidR="00CB2DD3" w:rsidRPr="00116255">
        <w:rPr>
          <w:color w:val="000000"/>
          <w:sz w:val="28"/>
          <w:szCs w:val="28"/>
        </w:rPr>
        <w:t> </w:t>
      </w:r>
      <w:r w:rsidRPr="00116255">
        <w:rPr>
          <w:color w:val="000000"/>
          <w:sz w:val="28"/>
          <w:szCs w:val="28"/>
        </w:rPr>
        <w:t>žáků z</w:t>
      </w:r>
      <w:r w:rsidR="00CB2DD3" w:rsidRPr="00116255">
        <w:rPr>
          <w:color w:val="000000"/>
          <w:sz w:val="28"/>
          <w:szCs w:val="28"/>
        </w:rPr>
        <w:t> </w:t>
      </w:r>
      <w:r w:rsidRPr="00116255">
        <w:rPr>
          <w:color w:val="000000"/>
          <w:sz w:val="28"/>
          <w:szCs w:val="28"/>
        </w:rPr>
        <w:t>toho</w:t>
      </w:r>
      <w:r w:rsidR="009D11A1" w:rsidRPr="00116255">
        <w:rPr>
          <w:color w:val="000000"/>
          <w:sz w:val="28"/>
          <w:szCs w:val="28"/>
        </w:rPr>
        <w:t xml:space="preserve"> </w:t>
      </w:r>
      <w:r w:rsidR="00F13B79" w:rsidRPr="00116255">
        <w:rPr>
          <w:b/>
          <w:color w:val="000000"/>
          <w:sz w:val="28"/>
          <w:szCs w:val="28"/>
        </w:rPr>
        <w:t>4</w:t>
      </w:r>
      <w:r w:rsidR="00116255" w:rsidRPr="00116255">
        <w:rPr>
          <w:b/>
          <w:color w:val="000000"/>
          <w:sz w:val="28"/>
          <w:szCs w:val="28"/>
        </w:rPr>
        <w:t>8</w:t>
      </w:r>
      <w:r w:rsidRPr="00116255">
        <w:rPr>
          <w:color w:val="000000"/>
          <w:sz w:val="28"/>
          <w:szCs w:val="28"/>
        </w:rPr>
        <w:t xml:space="preserve"> v kmenových sportech a </w:t>
      </w:r>
      <w:r w:rsidR="00F13B79" w:rsidRPr="00116255">
        <w:rPr>
          <w:b/>
          <w:color w:val="000000"/>
          <w:sz w:val="28"/>
          <w:szCs w:val="28"/>
        </w:rPr>
        <w:t>32</w:t>
      </w:r>
      <w:r w:rsidR="00FF1BB8" w:rsidRPr="00116255">
        <w:rPr>
          <w:b/>
          <w:color w:val="000000"/>
          <w:sz w:val="28"/>
          <w:szCs w:val="28"/>
        </w:rPr>
        <w:t xml:space="preserve"> </w:t>
      </w:r>
      <w:r w:rsidRPr="00116255">
        <w:rPr>
          <w:color w:val="000000"/>
          <w:sz w:val="28"/>
          <w:szCs w:val="28"/>
        </w:rPr>
        <w:t>v nekmenových sportech.</w:t>
      </w:r>
    </w:p>
    <w:p w:rsidR="00FD644F" w:rsidRDefault="00FD644F" w:rsidP="00FD644F">
      <w:pPr>
        <w:tabs>
          <w:tab w:val="left" w:pos="2340"/>
          <w:tab w:val="left" w:pos="5580"/>
        </w:tabs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FD644F" w:rsidTr="00FD644F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D644F" w:rsidRPr="00FD644F" w:rsidRDefault="00FD644F">
            <w:pPr>
              <w:tabs>
                <w:tab w:val="left" w:pos="198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ATLETIKA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                                                      32 atletů, 15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chlapců, </w:t>
            </w: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  <w:r>
              <w:rPr>
                <w:b/>
                <w:bCs/>
                <w:sz w:val="28"/>
                <w:szCs w:val="28"/>
              </w:rPr>
              <w:t xml:space="preserve"> dívek</w:t>
            </w:r>
          </w:p>
        </w:tc>
      </w:tr>
    </w:tbl>
    <w:p w:rsidR="00FD644F" w:rsidRDefault="00FD644F" w:rsidP="00FD644F">
      <w:pPr>
        <w:tabs>
          <w:tab w:val="left" w:pos="1980"/>
        </w:tabs>
        <w:rPr>
          <w:b/>
          <w:bCs/>
          <w:i/>
          <w:iCs/>
          <w:color w:val="000000"/>
          <w:sz w:val="16"/>
          <w:szCs w:val="16"/>
        </w:rPr>
      </w:pPr>
    </w:p>
    <w:p w:rsidR="00FD644F" w:rsidRPr="00FD644F" w:rsidRDefault="00FD644F" w:rsidP="00FD644F">
      <w:pPr>
        <w:tabs>
          <w:tab w:val="left" w:pos="1980"/>
        </w:tabs>
      </w:pPr>
      <w:r w:rsidRPr="00FD644F">
        <w:rPr>
          <w:b/>
          <w:bCs/>
          <w:i/>
          <w:iCs/>
          <w:color w:val="000000"/>
        </w:rPr>
        <w:t>VÝSLEDKY V ZIMNÍM ZÁVODNÍM OBDOBÍ</w:t>
      </w:r>
    </w:p>
    <w:p w:rsidR="00FD644F" w:rsidRDefault="00FD644F" w:rsidP="00FD644F">
      <w:pPr>
        <w:tabs>
          <w:tab w:val="left" w:pos="1980"/>
        </w:tabs>
        <w:rPr>
          <w:b/>
          <w:color w:val="000000"/>
        </w:rPr>
      </w:pPr>
      <w:r>
        <w:rPr>
          <w:color w:val="000000"/>
        </w:rPr>
        <w:t>ZM ČR dorostu 2024:</w:t>
      </w:r>
      <w:r>
        <w:rPr>
          <w:color w:val="000000"/>
        </w:rPr>
        <w:tab/>
      </w:r>
      <w:r>
        <w:rPr>
          <w:color w:val="000000"/>
        </w:rPr>
        <w:tab/>
        <w:t>Žandová Sabina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trojskok</w:t>
      </w:r>
      <w:r>
        <w:rPr>
          <w:color w:val="000000"/>
        </w:rPr>
        <w:tab/>
        <w:t>11,27m</w:t>
      </w:r>
      <w:r>
        <w:rPr>
          <w:b/>
          <w:color w:val="000000"/>
        </w:rPr>
        <w:tab/>
      </w:r>
      <w:r>
        <w:rPr>
          <w:b/>
          <w:color w:val="000000"/>
        </w:rPr>
        <w:tab/>
        <w:t>3.</w:t>
      </w:r>
    </w:p>
    <w:p w:rsidR="00FD644F" w:rsidRDefault="00FD644F" w:rsidP="00FD644F">
      <w:pPr>
        <w:tabs>
          <w:tab w:val="left" w:pos="1980"/>
        </w:tabs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Horák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4x200m</w:t>
      </w:r>
      <w:r>
        <w:rPr>
          <w:color w:val="000000"/>
        </w:rPr>
        <w:tab/>
        <w:t>1:33,23min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FD644F" w:rsidRDefault="00FD644F" w:rsidP="00FD644F">
      <w:pPr>
        <w:tabs>
          <w:tab w:val="left" w:pos="1980"/>
        </w:tabs>
        <w:rPr>
          <w:b/>
          <w:color w:val="000000"/>
        </w:rPr>
      </w:pPr>
      <w:r>
        <w:rPr>
          <w:color w:val="000000"/>
        </w:rPr>
        <w:t>ZM ČR juniorů 2024: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Toužín</w:t>
      </w:r>
      <w:proofErr w:type="spellEnd"/>
      <w:r>
        <w:rPr>
          <w:color w:val="000000"/>
        </w:rPr>
        <w:t xml:space="preserve"> Jakub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60m</w:t>
      </w:r>
      <w:r>
        <w:rPr>
          <w:color w:val="000000"/>
        </w:rPr>
        <w:tab/>
      </w:r>
      <w:r>
        <w:rPr>
          <w:color w:val="000000"/>
        </w:rPr>
        <w:tab/>
        <w:t>6,75s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FD644F" w:rsidRDefault="00FD644F" w:rsidP="00FD644F">
      <w:pPr>
        <w:tabs>
          <w:tab w:val="left" w:pos="1980"/>
        </w:tabs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Peterka Šimon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60m</w:t>
      </w:r>
      <w:r>
        <w:rPr>
          <w:color w:val="000000"/>
        </w:rPr>
        <w:tab/>
      </w:r>
      <w:r>
        <w:rPr>
          <w:color w:val="000000"/>
        </w:rPr>
        <w:tab/>
        <w:t>6,89s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FD644F" w:rsidRDefault="00FD644F" w:rsidP="00FD644F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Toužín</w:t>
      </w:r>
      <w:proofErr w:type="spellEnd"/>
      <w:r>
        <w:rPr>
          <w:color w:val="000000"/>
        </w:rPr>
        <w:t>, Peterka, Sedláček</w:t>
      </w:r>
      <w:r>
        <w:rPr>
          <w:color w:val="000000"/>
        </w:rPr>
        <w:tab/>
        <w:t>4x200m</w:t>
      </w:r>
      <w:r>
        <w:rPr>
          <w:color w:val="000000"/>
        </w:rPr>
        <w:tab/>
        <w:t>1:30,60min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FD644F" w:rsidRDefault="00FD644F" w:rsidP="00FD644F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Poláčková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4x200m</w:t>
      </w:r>
      <w:r>
        <w:rPr>
          <w:color w:val="000000"/>
        </w:rPr>
        <w:tab/>
        <w:t>1:39,88min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3.</w:t>
      </w:r>
    </w:p>
    <w:p w:rsidR="00FD644F" w:rsidRDefault="00FD644F" w:rsidP="00FD644F">
      <w:pPr>
        <w:tabs>
          <w:tab w:val="left" w:pos="1980"/>
        </w:tabs>
        <w:rPr>
          <w:b/>
          <w:color w:val="000000"/>
        </w:rPr>
      </w:pPr>
      <w:r>
        <w:rPr>
          <w:color w:val="000000"/>
        </w:rPr>
        <w:t>ZM ČR seniorů 2024: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Toužín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4x200m</w:t>
      </w:r>
      <w:r>
        <w:rPr>
          <w:color w:val="000000"/>
        </w:rPr>
        <w:tab/>
        <w:t>1:26,92min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1.</w:t>
      </w:r>
    </w:p>
    <w:p w:rsidR="00FD644F" w:rsidRDefault="00FD644F" w:rsidP="00FD644F">
      <w:pPr>
        <w:tabs>
          <w:tab w:val="left" w:pos="1980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ab/>
        <w:t>Poláčková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4x200m</w:t>
      </w:r>
      <w:r>
        <w:rPr>
          <w:color w:val="000000"/>
        </w:rPr>
        <w:tab/>
        <w:t>1:40,74min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FD644F" w:rsidRDefault="00FD644F" w:rsidP="00FD644F">
      <w:pPr>
        <w:tabs>
          <w:tab w:val="left" w:pos="2880"/>
          <w:tab w:val="left" w:pos="5220"/>
          <w:tab w:val="left" w:pos="5580"/>
          <w:tab w:val="left" w:pos="7740"/>
        </w:tabs>
        <w:rPr>
          <w:i/>
          <w:iCs/>
          <w:color w:val="000000"/>
          <w:u w:val="single"/>
        </w:rPr>
      </w:pPr>
      <w:r>
        <w:rPr>
          <w:color w:val="000000"/>
        </w:rPr>
        <w:t>Celkem v zimním období 6 medailí ( 2 – 2 – 2 )</w:t>
      </w:r>
    </w:p>
    <w:p w:rsidR="00FD644F" w:rsidRPr="00AD109E" w:rsidRDefault="00FD644F" w:rsidP="00FD644F">
      <w:pPr>
        <w:tabs>
          <w:tab w:val="left" w:pos="1980"/>
        </w:tabs>
        <w:rPr>
          <w:i/>
          <w:iCs/>
          <w:color w:val="000000"/>
          <w:sz w:val="16"/>
          <w:szCs w:val="16"/>
          <w:u w:val="single"/>
        </w:rPr>
      </w:pPr>
    </w:p>
    <w:p w:rsidR="00FD644F" w:rsidRPr="00FD644F" w:rsidRDefault="00FD644F" w:rsidP="00FD644F">
      <w:r w:rsidRPr="00FD644F">
        <w:rPr>
          <w:b/>
          <w:bCs/>
          <w:i/>
          <w:iCs/>
          <w:color w:val="000000"/>
        </w:rPr>
        <w:t>VÝSLEDKY V LETNÍM ZÁVODNÍM OBDOBÍ</w:t>
      </w:r>
    </w:p>
    <w:p w:rsidR="00FD644F" w:rsidRDefault="00FD644F" w:rsidP="00FD644F">
      <w:pPr>
        <w:tabs>
          <w:tab w:val="left" w:pos="1980"/>
        </w:tabs>
        <w:rPr>
          <w:color w:val="000000"/>
        </w:rPr>
      </w:pPr>
      <w:r>
        <w:rPr>
          <w:color w:val="000000"/>
        </w:rPr>
        <w:t>LM ČR žactva 2023:</w:t>
      </w:r>
      <w:r>
        <w:rPr>
          <w:color w:val="000000"/>
        </w:rPr>
        <w:tab/>
      </w:r>
      <w:r>
        <w:rPr>
          <w:color w:val="000000"/>
        </w:rPr>
        <w:tab/>
        <w:t>Horák Tomáš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300m</w:t>
      </w:r>
      <w:r>
        <w:rPr>
          <w:color w:val="000000"/>
        </w:rPr>
        <w:tab/>
      </w:r>
      <w:r>
        <w:rPr>
          <w:color w:val="000000"/>
        </w:rPr>
        <w:tab/>
        <w:t>35,85s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FD644F" w:rsidRDefault="00FD644F" w:rsidP="00FD644F">
      <w:pPr>
        <w:tabs>
          <w:tab w:val="left" w:pos="1980"/>
        </w:tabs>
        <w:rPr>
          <w:b/>
          <w:b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Horák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4x300m</w:t>
      </w:r>
      <w:r>
        <w:rPr>
          <w:color w:val="000000"/>
        </w:rPr>
        <w:tab/>
        <w:t>2:28,77min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FD644F" w:rsidRDefault="00FD644F" w:rsidP="00FD644F">
      <w:pPr>
        <w:tabs>
          <w:tab w:val="left" w:pos="1980"/>
        </w:tabs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proofErr w:type="spellStart"/>
      <w:r>
        <w:rPr>
          <w:color w:val="000000"/>
        </w:rPr>
        <w:t>Dobčák</w:t>
      </w:r>
      <w:proofErr w:type="spellEnd"/>
      <w:r>
        <w:rPr>
          <w:color w:val="000000"/>
        </w:rPr>
        <w:t xml:space="preserve"> Martin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1500m</w:t>
      </w:r>
      <w:r>
        <w:rPr>
          <w:color w:val="000000"/>
        </w:rPr>
        <w:tab/>
        <w:t>4:33,23min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FD644F" w:rsidRDefault="00FD644F" w:rsidP="00FD644F">
      <w:pPr>
        <w:tabs>
          <w:tab w:val="left" w:pos="1980"/>
        </w:tabs>
        <w:rPr>
          <w:b/>
          <w:color w:val="000000"/>
        </w:rPr>
      </w:pPr>
      <w:r>
        <w:rPr>
          <w:color w:val="000000"/>
        </w:rPr>
        <w:t>LM ČR dorostu 2024:</w:t>
      </w:r>
      <w:r>
        <w:rPr>
          <w:color w:val="000000"/>
        </w:rPr>
        <w:tab/>
      </w:r>
      <w:r>
        <w:rPr>
          <w:color w:val="000000"/>
        </w:rPr>
        <w:tab/>
        <w:t>Horák Tomáš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400m</w:t>
      </w:r>
      <w:r>
        <w:rPr>
          <w:color w:val="000000"/>
        </w:rPr>
        <w:tab/>
      </w:r>
      <w:r>
        <w:rPr>
          <w:color w:val="000000"/>
        </w:rPr>
        <w:tab/>
        <w:t>47,15s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FD644F" w:rsidRDefault="00FD644F" w:rsidP="00FD644F">
      <w:pPr>
        <w:tabs>
          <w:tab w:val="left" w:pos="1980"/>
        </w:tabs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spellStart"/>
      <w:r>
        <w:rPr>
          <w:color w:val="000000"/>
        </w:rPr>
        <w:t>Udovenko</w:t>
      </w:r>
      <w:proofErr w:type="spellEnd"/>
      <w:r>
        <w:rPr>
          <w:color w:val="000000"/>
        </w:rPr>
        <w:t xml:space="preserve"> Michael</w:t>
      </w:r>
      <w:r>
        <w:rPr>
          <w:color w:val="000000"/>
        </w:rPr>
        <w:tab/>
      </w:r>
      <w:r>
        <w:rPr>
          <w:color w:val="000000"/>
        </w:rPr>
        <w:tab/>
        <w:t xml:space="preserve">300m </w:t>
      </w:r>
      <w:proofErr w:type="spellStart"/>
      <w:r>
        <w:rPr>
          <w:color w:val="000000"/>
        </w:rPr>
        <w:t>př</w:t>
      </w:r>
      <w:proofErr w:type="spellEnd"/>
      <w:r>
        <w:rPr>
          <w:color w:val="000000"/>
        </w:rPr>
        <w:tab/>
        <w:t>37,98s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FD644F" w:rsidRDefault="00FD644F" w:rsidP="00FD644F">
      <w:pPr>
        <w:tabs>
          <w:tab w:val="left" w:pos="1980"/>
        </w:tabs>
        <w:rPr>
          <w:b/>
          <w:bCs/>
          <w:color w:val="000000"/>
        </w:rPr>
      </w:pPr>
      <w:r>
        <w:rPr>
          <w:color w:val="000000"/>
        </w:rPr>
        <w:t>LM ČR juniorů 2024: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Toužín</w:t>
      </w:r>
      <w:proofErr w:type="spellEnd"/>
      <w:r>
        <w:rPr>
          <w:color w:val="000000"/>
        </w:rPr>
        <w:t xml:space="preserve"> Jakub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100m</w:t>
      </w:r>
      <w:r>
        <w:rPr>
          <w:color w:val="000000"/>
        </w:rPr>
        <w:tab/>
      </w:r>
      <w:r>
        <w:rPr>
          <w:color w:val="000000"/>
        </w:rPr>
        <w:tab/>
        <w:t>10,63s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FD644F" w:rsidRDefault="00FD644F" w:rsidP="00FD644F">
      <w:pPr>
        <w:tabs>
          <w:tab w:val="left" w:pos="1980"/>
        </w:tabs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proofErr w:type="spellStart"/>
      <w:r>
        <w:rPr>
          <w:color w:val="000000"/>
        </w:rPr>
        <w:t>Holzer</w:t>
      </w:r>
      <w:proofErr w:type="spellEnd"/>
      <w:r>
        <w:rPr>
          <w:color w:val="000000"/>
        </w:rPr>
        <w:t xml:space="preserve"> Metoděj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trojskok</w:t>
      </w:r>
      <w:r>
        <w:rPr>
          <w:color w:val="000000"/>
        </w:rPr>
        <w:tab/>
        <w:t>14,63m</w:t>
      </w:r>
      <w:r>
        <w:rPr>
          <w:color w:val="000000"/>
        </w:rPr>
        <w:tab/>
      </w:r>
      <w:r>
        <w:rPr>
          <w:b/>
          <w:bCs/>
          <w:color w:val="000000"/>
        </w:rPr>
        <w:tab/>
        <w:t>2.</w:t>
      </w:r>
    </w:p>
    <w:p w:rsidR="00FD644F" w:rsidRDefault="00FD644F" w:rsidP="00FD644F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Toužín</w:t>
      </w:r>
      <w:proofErr w:type="spellEnd"/>
      <w:r>
        <w:rPr>
          <w:color w:val="000000"/>
        </w:rPr>
        <w:t>, Peterka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4x100m</w:t>
      </w:r>
      <w:r>
        <w:rPr>
          <w:color w:val="000000"/>
        </w:rPr>
        <w:tab/>
        <w:t>41,39s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FD644F" w:rsidRDefault="00FD644F" w:rsidP="00FD644F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Poláčková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4x400m</w:t>
      </w:r>
      <w:r>
        <w:rPr>
          <w:color w:val="000000"/>
        </w:rPr>
        <w:tab/>
        <w:t>3:48,08min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FD644F" w:rsidRDefault="00FD644F" w:rsidP="00FD644F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Sedláček Jiří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oštěp</w:t>
      </w:r>
      <w:r>
        <w:rPr>
          <w:color w:val="000000"/>
        </w:rPr>
        <w:tab/>
      </w:r>
      <w:r>
        <w:rPr>
          <w:color w:val="000000"/>
        </w:rPr>
        <w:tab/>
        <w:t>59,80m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FD644F" w:rsidRDefault="00FD644F" w:rsidP="00FD644F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Pavlíková, </w:t>
      </w:r>
      <w:proofErr w:type="spellStart"/>
      <w:r>
        <w:rPr>
          <w:color w:val="000000"/>
        </w:rPr>
        <w:t>Jakšlová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4x100m</w:t>
      </w:r>
      <w:r>
        <w:rPr>
          <w:color w:val="000000"/>
        </w:rPr>
        <w:tab/>
        <w:t>47,11s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FD644F" w:rsidRDefault="00FD644F" w:rsidP="00FD644F">
      <w:pPr>
        <w:tabs>
          <w:tab w:val="left" w:pos="1980"/>
        </w:tabs>
        <w:rPr>
          <w:color w:val="000000"/>
        </w:rPr>
      </w:pPr>
      <w:r>
        <w:rPr>
          <w:color w:val="000000"/>
        </w:rPr>
        <w:t>LM ČR do 22 let 2024:</w:t>
      </w:r>
      <w:r>
        <w:rPr>
          <w:color w:val="000000"/>
        </w:rPr>
        <w:tab/>
      </w:r>
      <w:r>
        <w:rPr>
          <w:color w:val="000000"/>
        </w:rPr>
        <w:tab/>
        <w:t xml:space="preserve">Pavlíková, </w:t>
      </w:r>
      <w:proofErr w:type="spellStart"/>
      <w:r>
        <w:rPr>
          <w:color w:val="000000"/>
        </w:rPr>
        <w:t>Jakšlová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4x100m</w:t>
      </w:r>
      <w:r>
        <w:rPr>
          <w:color w:val="000000"/>
        </w:rPr>
        <w:tab/>
        <w:t>47,72s</w:t>
      </w:r>
      <w:r>
        <w:rPr>
          <w:color w:val="000000"/>
        </w:rPr>
        <w:tab/>
      </w:r>
      <w:r>
        <w:rPr>
          <w:b/>
          <w:color w:val="000000"/>
        </w:rPr>
        <w:tab/>
        <w:t>3.</w:t>
      </w:r>
    </w:p>
    <w:p w:rsidR="00FD644F" w:rsidRDefault="00FD644F" w:rsidP="00FD644F">
      <w:pPr>
        <w:tabs>
          <w:tab w:val="left" w:pos="1980"/>
        </w:tabs>
        <w:rPr>
          <w:color w:val="000000"/>
        </w:rPr>
      </w:pPr>
      <w:r>
        <w:rPr>
          <w:color w:val="000000"/>
        </w:rPr>
        <w:t>LM ČR mužů a žen 2024:</w:t>
      </w:r>
      <w:r>
        <w:rPr>
          <w:color w:val="000000"/>
        </w:rPr>
        <w:tab/>
        <w:t>Horák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4x400m</w:t>
      </w:r>
      <w:r>
        <w:rPr>
          <w:color w:val="000000"/>
        </w:rPr>
        <w:tab/>
        <w:t>3:12,11min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FD644F" w:rsidRDefault="00FD644F" w:rsidP="00FD644F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Toužín</w:t>
      </w:r>
      <w:proofErr w:type="spellEnd"/>
      <w:r>
        <w:rPr>
          <w:color w:val="000000"/>
        </w:rPr>
        <w:t>, Peterka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4x100m</w:t>
      </w:r>
      <w:r>
        <w:rPr>
          <w:color w:val="000000"/>
        </w:rPr>
        <w:tab/>
        <w:t>41,04s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FD644F" w:rsidRDefault="00FD644F" w:rsidP="00FD644F">
      <w:pPr>
        <w:tabs>
          <w:tab w:val="left" w:pos="2880"/>
          <w:tab w:val="left" w:pos="5220"/>
          <w:tab w:val="left" w:pos="5580"/>
          <w:tab w:val="left" w:pos="7740"/>
        </w:tabs>
        <w:rPr>
          <w:b/>
          <w:i/>
          <w:u w:val="single"/>
        </w:rPr>
      </w:pPr>
      <w:r>
        <w:rPr>
          <w:color w:val="000000"/>
        </w:rPr>
        <w:t>Celkem v letním období 9 medailí ( 6 – 2 – 1 )</w:t>
      </w:r>
    </w:p>
    <w:p w:rsidR="00FD644F" w:rsidRPr="00AD109E" w:rsidRDefault="00FD644F" w:rsidP="00FD644F">
      <w:pPr>
        <w:rPr>
          <w:b/>
          <w:i/>
          <w:sz w:val="16"/>
          <w:szCs w:val="16"/>
          <w:u w:val="single"/>
        </w:rPr>
      </w:pPr>
    </w:p>
    <w:p w:rsidR="00FD644F" w:rsidRPr="00FD644F" w:rsidRDefault="00FD644F" w:rsidP="00FD644F">
      <w:r w:rsidRPr="00FD644F">
        <w:rPr>
          <w:b/>
          <w:i/>
        </w:rPr>
        <w:t>SOUTĚŽE DRUŽSTEV</w:t>
      </w:r>
    </w:p>
    <w:p w:rsidR="00FD644F" w:rsidRDefault="00FD644F" w:rsidP="00FD644F">
      <w:r>
        <w:t xml:space="preserve">Pohár SG (MČR) 2024– </w:t>
      </w:r>
      <w:r>
        <w:rPr>
          <w:b/>
        </w:rPr>
        <w:t>1.místo kluci SG Brno, 3. místo dívky SG Brno</w:t>
      </w:r>
    </w:p>
    <w:p w:rsidR="00FD644F" w:rsidRDefault="00FD644F" w:rsidP="00FD644F">
      <w:r>
        <w:t xml:space="preserve">MČR družstev juniorky 2023 – </w:t>
      </w:r>
      <w:r>
        <w:rPr>
          <w:b/>
          <w:bCs/>
        </w:rPr>
        <w:t xml:space="preserve">2. </w:t>
      </w:r>
      <w:r>
        <w:rPr>
          <w:b/>
        </w:rPr>
        <w:t xml:space="preserve">dívky AKOLY, 6.místo kluci UNIBR </w:t>
      </w:r>
    </w:p>
    <w:p w:rsidR="00FD644F" w:rsidRDefault="00FD644F" w:rsidP="00FD644F">
      <w:r>
        <w:t>ECCJ (Evropský klubový pohár juniorek) – letos se neuskutečnil</w:t>
      </w:r>
    </w:p>
    <w:p w:rsidR="00FD644F" w:rsidRDefault="00FD644F" w:rsidP="00FD644F">
      <w:r>
        <w:t xml:space="preserve">Extraliga – </w:t>
      </w:r>
      <w:r>
        <w:rPr>
          <w:b/>
          <w:bCs/>
        </w:rPr>
        <w:t xml:space="preserve">2. </w:t>
      </w:r>
      <w:r>
        <w:rPr>
          <w:b/>
        </w:rPr>
        <w:t>ženy AKOLY, 1. muži UNIBR</w:t>
      </w:r>
    </w:p>
    <w:p w:rsidR="00FD644F" w:rsidRPr="00AD109E" w:rsidRDefault="00FD644F" w:rsidP="00FD644F">
      <w:pPr>
        <w:rPr>
          <w:sz w:val="16"/>
          <w:szCs w:val="16"/>
        </w:rPr>
      </w:pPr>
    </w:p>
    <w:p w:rsidR="00FD644F" w:rsidRPr="00FD644F" w:rsidRDefault="00FD644F" w:rsidP="00FD644F">
      <w:bookmarkStart w:id="0" w:name="Bookmark"/>
      <w:bookmarkEnd w:id="0"/>
      <w:r w:rsidRPr="00FD644F">
        <w:rPr>
          <w:b/>
          <w:bCs/>
          <w:i/>
          <w:iCs/>
          <w:color w:val="000000"/>
        </w:rPr>
        <w:t>ÚČAST V MEZINÁRODNÍCH SOUTĚŽÍCH</w:t>
      </w:r>
    </w:p>
    <w:p w:rsidR="00FD644F" w:rsidRDefault="00FD644F" w:rsidP="00FD644F">
      <w:pPr>
        <w:rPr>
          <w:color w:val="000000"/>
        </w:rPr>
      </w:pPr>
      <w:r>
        <w:rPr>
          <w:color w:val="000000"/>
        </w:rPr>
        <w:t xml:space="preserve">MU </w:t>
      </w:r>
      <w:proofErr w:type="spellStart"/>
      <w:r>
        <w:rPr>
          <w:color w:val="000000"/>
        </w:rPr>
        <w:t>žci</w:t>
      </w:r>
      <w:proofErr w:type="spellEnd"/>
      <w:r>
        <w:rPr>
          <w:color w:val="000000"/>
        </w:rPr>
        <w:t xml:space="preserve"> 2023:</w:t>
      </w:r>
      <w:r>
        <w:rPr>
          <w:color w:val="000000"/>
        </w:rPr>
        <w:tab/>
      </w:r>
      <w:r>
        <w:rPr>
          <w:color w:val="000000"/>
        </w:rPr>
        <w:tab/>
        <w:t>Horák Tomáš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36,29s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FD644F" w:rsidRDefault="00FD644F" w:rsidP="00FD644F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Horák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4x300mix</w:t>
      </w:r>
      <w:r>
        <w:rPr>
          <w:color w:val="000000"/>
        </w:rPr>
        <w:tab/>
      </w:r>
      <w:r>
        <w:rPr>
          <w:color w:val="000000"/>
        </w:rPr>
        <w:tab/>
        <w:t>2:35,43min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FD644F" w:rsidRDefault="00FD644F" w:rsidP="00FD644F">
      <w:pPr>
        <w:rPr>
          <w:b/>
          <w:color w:val="000000"/>
        </w:rPr>
      </w:pPr>
      <w:r>
        <w:rPr>
          <w:color w:val="000000"/>
        </w:rPr>
        <w:t xml:space="preserve">MU </w:t>
      </w:r>
      <w:proofErr w:type="spellStart"/>
      <w:r>
        <w:rPr>
          <w:color w:val="000000"/>
        </w:rPr>
        <w:t>jři</w:t>
      </w:r>
      <w:proofErr w:type="spellEnd"/>
      <w:r>
        <w:rPr>
          <w:color w:val="000000"/>
        </w:rPr>
        <w:t xml:space="preserve"> 2024 :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Holzer</w:t>
      </w:r>
      <w:proofErr w:type="spellEnd"/>
      <w:r>
        <w:rPr>
          <w:color w:val="000000"/>
        </w:rPr>
        <w:t xml:space="preserve"> Metoděj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3skok</w:t>
      </w:r>
      <w:r>
        <w:rPr>
          <w:color w:val="000000"/>
        </w:rPr>
        <w:tab/>
      </w:r>
      <w:r>
        <w:rPr>
          <w:color w:val="000000"/>
        </w:rPr>
        <w:tab/>
        <w:t>14,97m</w:t>
      </w:r>
      <w:r>
        <w:rPr>
          <w:color w:val="000000"/>
        </w:rPr>
        <w:tab/>
      </w:r>
      <w:r>
        <w:rPr>
          <w:b/>
          <w:color w:val="000000"/>
        </w:rPr>
        <w:tab/>
        <w:t>1.</w:t>
      </w:r>
    </w:p>
    <w:p w:rsidR="00FD644F" w:rsidRDefault="00FD644F" w:rsidP="00FD644F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spellStart"/>
      <w:r>
        <w:rPr>
          <w:color w:val="000000"/>
        </w:rPr>
        <w:t>Toužín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4x100m</w:t>
      </w:r>
      <w:r>
        <w:rPr>
          <w:color w:val="000000"/>
        </w:rPr>
        <w:tab/>
      </w:r>
      <w:r>
        <w:rPr>
          <w:color w:val="000000"/>
        </w:rPr>
        <w:tab/>
        <w:t>40,15s</w:t>
      </w:r>
      <w:r>
        <w:rPr>
          <w:b/>
          <w:color w:val="000000"/>
        </w:rPr>
        <w:tab/>
      </w:r>
      <w:r>
        <w:rPr>
          <w:b/>
          <w:color w:val="000000"/>
        </w:rPr>
        <w:tab/>
        <w:t>1.</w:t>
      </w:r>
    </w:p>
    <w:p w:rsidR="00505E58" w:rsidRDefault="00FD644F" w:rsidP="00FD644F">
      <w:pPr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spellStart"/>
      <w:r>
        <w:rPr>
          <w:color w:val="000000"/>
        </w:rPr>
        <w:t>Toužín</w:t>
      </w:r>
      <w:proofErr w:type="spellEnd"/>
      <w:r>
        <w:rPr>
          <w:color w:val="000000"/>
        </w:rPr>
        <w:t xml:space="preserve"> Jakub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10,69s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FD644F" w:rsidRDefault="00FD644F" w:rsidP="00FD644F">
      <w:pPr>
        <w:rPr>
          <w:b/>
          <w:color w:val="000000"/>
        </w:rPr>
      </w:pPr>
      <w:r>
        <w:rPr>
          <w:color w:val="000000"/>
        </w:rPr>
        <w:t xml:space="preserve">MU </w:t>
      </w:r>
      <w:proofErr w:type="spellStart"/>
      <w:r>
        <w:rPr>
          <w:color w:val="000000"/>
        </w:rPr>
        <w:t>dor</w:t>
      </w:r>
      <w:proofErr w:type="spellEnd"/>
      <w:r>
        <w:rPr>
          <w:color w:val="000000"/>
        </w:rPr>
        <w:t xml:space="preserve"> 2023 :</w:t>
      </w:r>
      <w:r>
        <w:rPr>
          <w:color w:val="000000"/>
        </w:rPr>
        <w:tab/>
      </w:r>
      <w:r>
        <w:rPr>
          <w:color w:val="000000"/>
        </w:rPr>
        <w:tab/>
        <w:t>Horák Tomáš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400m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48,49s</w:t>
      </w:r>
      <w:r>
        <w:rPr>
          <w:color w:val="000000"/>
        </w:rPr>
        <w:tab/>
      </w:r>
      <w:r>
        <w:rPr>
          <w:b/>
          <w:color w:val="000000"/>
        </w:rPr>
        <w:tab/>
        <w:t>3.</w:t>
      </w:r>
    </w:p>
    <w:p w:rsidR="00FD644F" w:rsidRDefault="00FD644F" w:rsidP="00FD644F">
      <w:pPr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Horák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Medley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relay</w:t>
      </w:r>
      <w:proofErr w:type="spellEnd"/>
      <w:r>
        <w:rPr>
          <w:color w:val="000000"/>
        </w:rPr>
        <w:tab/>
        <w:t>1:55,15min</w:t>
      </w:r>
      <w:r>
        <w:rPr>
          <w:b/>
          <w:color w:val="000000"/>
        </w:rPr>
        <w:tab/>
      </w:r>
      <w:r>
        <w:rPr>
          <w:b/>
          <w:color w:val="000000"/>
        </w:rPr>
        <w:tab/>
        <w:t>1.</w:t>
      </w:r>
    </w:p>
    <w:p w:rsidR="00FD644F" w:rsidRDefault="00FD644F" w:rsidP="00FD644F">
      <w:pPr>
        <w:rPr>
          <w:color w:val="000000"/>
        </w:rPr>
      </w:pPr>
      <w:r>
        <w:rPr>
          <w:color w:val="000000"/>
        </w:rPr>
        <w:t>ME do 18ti let 2024:</w:t>
      </w:r>
      <w:r>
        <w:rPr>
          <w:color w:val="000000"/>
        </w:rPr>
        <w:tab/>
        <w:t>Horák Tomáš (nominován, tabulkově na 1.místě – pro zranění nenastoupil)</w:t>
      </w:r>
    </w:p>
    <w:p w:rsidR="00FD644F" w:rsidRDefault="00FD644F" w:rsidP="00FD644F">
      <w:r>
        <w:rPr>
          <w:color w:val="000000"/>
        </w:rPr>
        <w:t>MS do 20ti let 2024:</w:t>
      </w:r>
      <w:r>
        <w:rPr>
          <w:color w:val="000000"/>
        </w:rPr>
        <w:tab/>
      </w:r>
      <w:proofErr w:type="spellStart"/>
      <w:r>
        <w:rPr>
          <w:color w:val="000000"/>
        </w:rPr>
        <w:t>Toužín</w:t>
      </w:r>
      <w:proofErr w:type="spellEnd"/>
      <w:r>
        <w:rPr>
          <w:color w:val="000000"/>
        </w:rPr>
        <w:t xml:space="preserve"> Jakub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4x100m</w:t>
      </w:r>
      <w:r>
        <w:rPr>
          <w:color w:val="000000"/>
        </w:rPr>
        <w:tab/>
      </w:r>
      <w:r>
        <w:rPr>
          <w:color w:val="000000"/>
        </w:rPr>
        <w:tab/>
        <w:t>40,41s</w:t>
      </w:r>
      <w:r>
        <w:rPr>
          <w:color w:val="000000"/>
        </w:rPr>
        <w:tab/>
      </w:r>
      <w:r>
        <w:rPr>
          <w:color w:val="000000"/>
        </w:rPr>
        <w:tab/>
        <w:t>17.</w:t>
      </w:r>
    </w:p>
    <w:p w:rsidR="00FD644F" w:rsidRPr="00FD644F" w:rsidRDefault="00FD644F" w:rsidP="00FD644F">
      <w:pPr>
        <w:tabs>
          <w:tab w:val="left" w:pos="3060"/>
          <w:tab w:val="left" w:pos="5580"/>
        </w:tabs>
      </w:pPr>
      <w:r w:rsidRPr="00FD644F">
        <w:rPr>
          <w:b/>
          <w:bCs/>
          <w:i/>
          <w:iCs/>
          <w:color w:val="000000"/>
        </w:rPr>
        <w:lastRenderedPageBreak/>
        <w:t>ŽÁCI ZAŘAZENÍ DO REPREZENTACE ČR</w:t>
      </w:r>
    </w:p>
    <w:p w:rsidR="00FD644F" w:rsidRDefault="00FD644F" w:rsidP="00FD644F">
      <w:pPr>
        <w:tabs>
          <w:tab w:val="left" w:pos="1134"/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Dorost:</w:t>
      </w:r>
      <w:r>
        <w:rPr>
          <w:color w:val="000000"/>
        </w:rPr>
        <w:tab/>
        <w:t>Horák Tomáš</w:t>
      </w:r>
    </w:p>
    <w:p w:rsidR="00FD644F" w:rsidRDefault="00FD644F" w:rsidP="00FD644F">
      <w:pPr>
        <w:tabs>
          <w:tab w:val="left" w:pos="1134"/>
          <w:tab w:val="left" w:pos="2880"/>
          <w:tab w:val="left" w:pos="5580"/>
        </w:tabs>
        <w:rPr>
          <w:b/>
          <w:bCs/>
          <w:i/>
          <w:iCs/>
          <w:color w:val="000000"/>
        </w:rPr>
      </w:pPr>
      <w:r>
        <w:rPr>
          <w:color w:val="000000"/>
        </w:rPr>
        <w:t>Junioři:</w:t>
      </w:r>
      <w:r>
        <w:rPr>
          <w:color w:val="000000"/>
        </w:rPr>
        <w:tab/>
      </w:r>
      <w:proofErr w:type="spellStart"/>
      <w:r>
        <w:rPr>
          <w:color w:val="000000"/>
        </w:rPr>
        <w:t>Holzer</w:t>
      </w:r>
      <w:proofErr w:type="spellEnd"/>
      <w:r>
        <w:rPr>
          <w:color w:val="000000"/>
        </w:rPr>
        <w:t xml:space="preserve"> Metoděj, </w:t>
      </w:r>
      <w:proofErr w:type="spellStart"/>
      <w:r>
        <w:rPr>
          <w:color w:val="000000"/>
        </w:rPr>
        <w:t>Toužín</w:t>
      </w:r>
      <w:proofErr w:type="spellEnd"/>
      <w:r>
        <w:rPr>
          <w:color w:val="000000"/>
        </w:rPr>
        <w:t xml:space="preserve"> Jakub, Sedláček Jiří</w:t>
      </w:r>
    </w:p>
    <w:p w:rsidR="00FD644F" w:rsidRPr="00AD109E" w:rsidRDefault="00FD644F" w:rsidP="00FD644F">
      <w:pPr>
        <w:tabs>
          <w:tab w:val="left" w:pos="1134"/>
          <w:tab w:val="left" w:pos="2880"/>
          <w:tab w:val="left" w:pos="5580"/>
        </w:tabs>
        <w:rPr>
          <w:b/>
          <w:bCs/>
          <w:i/>
          <w:iCs/>
          <w:color w:val="00000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FD644F" w:rsidTr="00FD644F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FD644F" w:rsidRDefault="00FD644F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</w:pPr>
            <w:r>
              <w:rPr>
                <w:b/>
                <w:bCs/>
                <w:color w:val="000000"/>
              </w:rPr>
              <w:t>Celkový počet medailí ve školním roce 2023/2024 na MČR v atletice: 15                               (8 – 4 – 3)</w:t>
            </w:r>
          </w:p>
        </w:tc>
      </w:tr>
    </w:tbl>
    <w:p w:rsidR="00FD644F" w:rsidRDefault="00FD644F" w:rsidP="00373848">
      <w:pPr>
        <w:tabs>
          <w:tab w:val="left" w:pos="2340"/>
          <w:tab w:val="left" w:pos="5580"/>
        </w:tabs>
        <w:jc w:val="center"/>
      </w:pPr>
    </w:p>
    <w:p w:rsidR="00AD109E" w:rsidRDefault="00AD109E" w:rsidP="00373848">
      <w:pPr>
        <w:tabs>
          <w:tab w:val="left" w:pos="2340"/>
          <w:tab w:val="left" w:pos="5580"/>
        </w:tabs>
        <w:jc w:val="center"/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FD644F" w:rsidTr="00FD644F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D644F" w:rsidRDefault="00FD644F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BASKETBAL                                                                                            26 basketbalistek</w:t>
            </w:r>
          </w:p>
        </w:tc>
      </w:tr>
    </w:tbl>
    <w:p w:rsidR="00FD644F" w:rsidRPr="00FD644F" w:rsidRDefault="00FD644F" w:rsidP="00FD644F">
      <w:pPr>
        <w:rPr>
          <w:b/>
          <w:bCs/>
          <w:color w:val="000000" w:themeColor="text1"/>
          <w:sz w:val="16"/>
          <w:szCs w:val="16"/>
        </w:rPr>
      </w:pPr>
    </w:p>
    <w:p w:rsidR="00FD644F" w:rsidRPr="00AD707F" w:rsidRDefault="00FD644F" w:rsidP="00FD644F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 w:rsidRPr="00AD707F">
        <w:rPr>
          <w:b/>
          <w:i/>
          <w:color w:val="000000" w:themeColor="text1"/>
        </w:rPr>
        <w:t>SOUTĚŽ DRUŽSTEV</w:t>
      </w:r>
    </w:p>
    <w:p w:rsidR="00FD644F" w:rsidRPr="00FD644F" w:rsidRDefault="00FD644F" w:rsidP="00FD644F">
      <w:pPr>
        <w:tabs>
          <w:tab w:val="left" w:pos="2880"/>
          <w:tab w:val="left" w:pos="5580"/>
        </w:tabs>
        <w:rPr>
          <w:color w:val="000000" w:themeColor="text1"/>
        </w:rPr>
      </w:pPr>
      <w:r w:rsidRPr="00FD644F">
        <w:rPr>
          <w:color w:val="000000" w:themeColor="text1"/>
        </w:rPr>
        <w:t xml:space="preserve">- Extraliga ženy </w:t>
      </w:r>
      <w:r w:rsidR="00AD707F">
        <w:rPr>
          <w:color w:val="000000" w:themeColor="text1"/>
        </w:rPr>
        <w:t>-</w:t>
      </w:r>
      <w:r w:rsidRPr="00FD644F">
        <w:rPr>
          <w:color w:val="000000" w:themeColor="text1"/>
        </w:rPr>
        <w:t xml:space="preserve"> 2.místo ŽBL (</w:t>
      </w:r>
      <w:proofErr w:type="spellStart"/>
      <w:r w:rsidRPr="00FD644F">
        <w:rPr>
          <w:color w:val="000000" w:themeColor="text1"/>
        </w:rPr>
        <w:t>Mezihoráková</w:t>
      </w:r>
      <w:proofErr w:type="spellEnd"/>
      <w:r w:rsidRPr="00FD644F">
        <w:rPr>
          <w:color w:val="000000" w:themeColor="text1"/>
        </w:rPr>
        <w:t xml:space="preserve">, </w:t>
      </w:r>
      <w:proofErr w:type="spellStart"/>
      <w:r w:rsidRPr="00FD644F">
        <w:rPr>
          <w:color w:val="000000" w:themeColor="text1"/>
        </w:rPr>
        <w:t>Kytlicová</w:t>
      </w:r>
      <w:proofErr w:type="spellEnd"/>
      <w:r w:rsidRPr="00FD644F">
        <w:rPr>
          <w:color w:val="000000" w:themeColor="text1"/>
        </w:rPr>
        <w:t xml:space="preserve">, </w:t>
      </w:r>
      <w:proofErr w:type="spellStart"/>
      <w:r w:rsidRPr="00FD644F">
        <w:rPr>
          <w:color w:val="000000" w:themeColor="text1"/>
        </w:rPr>
        <w:t>Nétková</w:t>
      </w:r>
      <w:proofErr w:type="spellEnd"/>
      <w:r w:rsidRPr="00FD644F">
        <w:rPr>
          <w:color w:val="000000" w:themeColor="text1"/>
        </w:rPr>
        <w:t>, Kalná)</w:t>
      </w:r>
    </w:p>
    <w:p w:rsidR="00FD644F" w:rsidRPr="00FD644F" w:rsidRDefault="00FD644F" w:rsidP="00FD644F">
      <w:pPr>
        <w:tabs>
          <w:tab w:val="left" w:pos="2880"/>
          <w:tab w:val="left" w:pos="5580"/>
        </w:tabs>
        <w:rPr>
          <w:color w:val="000000" w:themeColor="text1"/>
        </w:rPr>
      </w:pPr>
      <w:r w:rsidRPr="00FD644F">
        <w:rPr>
          <w:color w:val="000000" w:themeColor="text1"/>
        </w:rPr>
        <w:t xml:space="preserve">                           - </w:t>
      </w:r>
      <w:proofErr w:type="spellStart"/>
      <w:r w:rsidRPr="00FD644F">
        <w:rPr>
          <w:color w:val="000000" w:themeColor="text1"/>
        </w:rPr>
        <w:t>Eurocup</w:t>
      </w:r>
      <w:proofErr w:type="spellEnd"/>
      <w:r w:rsidRPr="00FD644F">
        <w:rPr>
          <w:color w:val="000000" w:themeColor="text1"/>
        </w:rPr>
        <w:t xml:space="preserve"> ženy (play off) (</w:t>
      </w:r>
      <w:proofErr w:type="spellStart"/>
      <w:r w:rsidRPr="00FD644F">
        <w:rPr>
          <w:color w:val="000000" w:themeColor="text1"/>
        </w:rPr>
        <w:t>Mezihoráková</w:t>
      </w:r>
      <w:proofErr w:type="spellEnd"/>
      <w:r w:rsidRPr="00FD644F">
        <w:rPr>
          <w:color w:val="000000" w:themeColor="text1"/>
        </w:rPr>
        <w:t xml:space="preserve">, </w:t>
      </w:r>
      <w:proofErr w:type="spellStart"/>
      <w:r w:rsidRPr="00FD644F">
        <w:rPr>
          <w:color w:val="000000" w:themeColor="text1"/>
        </w:rPr>
        <w:t>Kytlicová</w:t>
      </w:r>
      <w:proofErr w:type="spellEnd"/>
      <w:r w:rsidRPr="00FD644F">
        <w:rPr>
          <w:color w:val="000000" w:themeColor="text1"/>
        </w:rPr>
        <w:t xml:space="preserve">, </w:t>
      </w:r>
      <w:proofErr w:type="spellStart"/>
      <w:r w:rsidRPr="00FD644F">
        <w:rPr>
          <w:color w:val="000000" w:themeColor="text1"/>
        </w:rPr>
        <w:t>Nétková</w:t>
      </w:r>
      <w:proofErr w:type="spellEnd"/>
      <w:r w:rsidRPr="00FD644F">
        <w:rPr>
          <w:color w:val="000000" w:themeColor="text1"/>
        </w:rPr>
        <w:t>)</w:t>
      </w:r>
    </w:p>
    <w:p w:rsidR="00FD644F" w:rsidRPr="00FD644F" w:rsidRDefault="00FD644F" w:rsidP="00FD644F">
      <w:pPr>
        <w:tabs>
          <w:tab w:val="left" w:pos="2880"/>
          <w:tab w:val="left" w:pos="5580"/>
        </w:tabs>
        <w:rPr>
          <w:color w:val="000000" w:themeColor="text1"/>
        </w:rPr>
      </w:pPr>
      <w:r w:rsidRPr="00FD644F">
        <w:rPr>
          <w:color w:val="000000" w:themeColor="text1"/>
        </w:rPr>
        <w:t xml:space="preserve">                           - 1.místo Český pohár (</w:t>
      </w:r>
      <w:proofErr w:type="spellStart"/>
      <w:r w:rsidRPr="00FD644F">
        <w:rPr>
          <w:color w:val="000000" w:themeColor="text1"/>
        </w:rPr>
        <w:t>Mezihoráková</w:t>
      </w:r>
      <w:proofErr w:type="spellEnd"/>
      <w:r w:rsidRPr="00FD644F">
        <w:rPr>
          <w:color w:val="000000" w:themeColor="text1"/>
        </w:rPr>
        <w:t xml:space="preserve">, </w:t>
      </w:r>
      <w:proofErr w:type="spellStart"/>
      <w:r w:rsidRPr="00FD644F">
        <w:rPr>
          <w:color w:val="000000" w:themeColor="text1"/>
        </w:rPr>
        <w:t>Kytlicová</w:t>
      </w:r>
      <w:proofErr w:type="spellEnd"/>
      <w:r w:rsidRPr="00FD644F">
        <w:rPr>
          <w:color w:val="000000" w:themeColor="text1"/>
        </w:rPr>
        <w:t xml:space="preserve">, </w:t>
      </w:r>
      <w:proofErr w:type="spellStart"/>
      <w:r w:rsidRPr="00FD644F">
        <w:rPr>
          <w:color w:val="000000" w:themeColor="text1"/>
        </w:rPr>
        <w:t>Nétková</w:t>
      </w:r>
      <w:proofErr w:type="spellEnd"/>
      <w:r w:rsidRPr="00FD644F">
        <w:rPr>
          <w:color w:val="000000" w:themeColor="text1"/>
        </w:rPr>
        <w:t>)</w:t>
      </w:r>
    </w:p>
    <w:p w:rsidR="00FD644F" w:rsidRPr="00FD644F" w:rsidRDefault="00FD644F" w:rsidP="00FD644F">
      <w:pPr>
        <w:tabs>
          <w:tab w:val="left" w:pos="2880"/>
          <w:tab w:val="left" w:pos="5580"/>
        </w:tabs>
        <w:rPr>
          <w:color w:val="000000" w:themeColor="text1"/>
        </w:rPr>
      </w:pPr>
      <w:r w:rsidRPr="00FD644F">
        <w:rPr>
          <w:color w:val="000000" w:themeColor="text1"/>
        </w:rPr>
        <w:t xml:space="preserve">                           - 1.místo Federální pohár  (</w:t>
      </w:r>
      <w:proofErr w:type="spellStart"/>
      <w:r w:rsidRPr="00FD644F">
        <w:rPr>
          <w:color w:val="000000" w:themeColor="text1"/>
        </w:rPr>
        <w:t>Mezihoráková</w:t>
      </w:r>
      <w:proofErr w:type="spellEnd"/>
      <w:r w:rsidRPr="00FD644F">
        <w:rPr>
          <w:color w:val="000000" w:themeColor="text1"/>
        </w:rPr>
        <w:t xml:space="preserve">, </w:t>
      </w:r>
      <w:proofErr w:type="spellStart"/>
      <w:r w:rsidRPr="00FD644F">
        <w:rPr>
          <w:color w:val="000000" w:themeColor="text1"/>
        </w:rPr>
        <w:t>Kytlicová</w:t>
      </w:r>
      <w:proofErr w:type="spellEnd"/>
      <w:r w:rsidRPr="00FD644F">
        <w:rPr>
          <w:color w:val="000000" w:themeColor="text1"/>
        </w:rPr>
        <w:t xml:space="preserve">, </w:t>
      </w:r>
      <w:proofErr w:type="spellStart"/>
      <w:r w:rsidRPr="00FD644F">
        <w:rPr>
          <w:color w:val="000000" w:themeColor="text1"/>
        </w:rPr>
        <w:t>Nétková</w:t>
      </w:r>
      <w:proofErr w:type="spellEnd"/>
      <w:r w:rsidRPr="00FD644F">
        <w:rPr>
          <w:color w:val="000000" w:themeColor="text1"/>
        </w:rPr>
        <w:t>)</w:t>
      </w:r>
    </w:p>
    <w:p w:rsidR="00FD644F" w:rsidRPr="00FD644F" w:rsidRDefault="00FD644F" w:rsidP="00FD644F">
      <w:pPr>
        <w:tabs>
          <w:tab w:val="left" w:pos="2880"/>
          <w:tab w:val="left" w:pos="5580"/>
        </w:tabs>
        <w:rPr>
          <w:color w:val="000000" w:themeColor="text1"/>
        </w:rPr>
      </w:pPr>
      <w:r w:rsidRPr="00FD644F">
        <w:rPr>
          <w:color w:val="000000" w:themeColor="text1"/>
        </w:rPr>
        <w:t>- Extraliga juniorky – 4.místo MČR (</w:t>
      </w:r>
      <w:proofErr w:type="spellStart"/>
      <w:r w:rsidRPr="00FD644F">
        <w:rPr>
          <w:color w:val="000000" w:themeColor="text1"/>
        </w:rPr>
        <w:t>Mezihoráková</w:t>
      </w:r>
      <w:proofErr w:type="spellEnd"/>
      <w:r w:rsidRPr="00FD644F">
        <w:rPr>
          <w:color w:val="000000" w:themeColor="text1"/>
        </w:rPr>
        <w:t xml:space="preserve">, </w:t>
      </w:r>
      <w:proofErr w:type="spellStart"/>
      <w:r w:rsidRPr="00FD644F">
        <w:rPr>
          <w:color w:val="000000" w:themeColor="text1"/>
        </w:rPr>
        <w:t>Kytlicová</w:t>
      </w:r>
      <w:proofErr w:type="spellEnd"/>
      <w:r w:rsidRPr="00FD644F">
        <w:rPr>
          <w:color w:val="000000" w:themeColor="text1"/>
        </w:rPr>
        <w:t>, Bártů, Bartoňková, Šubová A.</w:t>
      </w:r>
    </w:p>
    <w:p w:rsidR="00FD644F" w:rsidRPr="00FD644F" w:rsidRDefault="00FD644F" w:rsidP="00FD644F">
      <w:pPr>
        <w:tabs>
          <w:tab w:val="left" w:pos="2880"/>
          <w:tab w:val="left" w:pos="5580"/>
        </w:tabs>
        <w:rPr>
          <w:color w:val="000000" w:themeColor="text1"/>
        </w:rPr>
      </w:pPr>
      <w:r w:rsidRPr="00FD644F">
        <w:rPr>
          <w:color w:val="000000" w:themeColor="text1"/>
        </w:rPr>
        <w:t xml:space="preserve">                                                            Hamzová, Kalná, Šubová B., </w:t>
      </w:r>
      <w:proofErr w:type="spellStart"/>
      <w:r w:rsidRPr="00FD644F">
        <w:rPr>
          <w:color w:val="000000" w:themeColor="text1"/>
        </w:rPr>
        <w:t>Rychtecká</w:t>
      </w:r>
      <w:proofErr w:type="spellEnd"/>
      <w:r w:rsidRPr="00FD644F">
        <w:rPr>
          <w:color w:val="000000" w:themeColor="text1"/>
        </w:rPr>
        <w:t>, Mikulová, Vyroubalová )</w:t>
      </w:r>
    </w:p>
    <w:p w:rsidR="00FD644F" w:rsidRPr="00FD644F" w:rsidRDefault="00FD644F" w:rsidP="00FD644F">
      <w:pPr>
        <w:tabs>
          <w:tab w:val="left" w:pos="2880"/>
          <w:tab w:val="left" w:pos="5580"/>
        </w:tabs>
        <w:rPr>
          <w:color w:val="000000" w:themeColor="text1"/>
        </w:rPr>
      </w:pPr>
      <w:r w:rsidRPr="00FD644F">
        <w:rPr>
          <w:color w:val="000000" w:themeColor="text1"/>
        </w:rPr>
        <w:t xml:space="preserve">- Extraliga kadetky – 4.místo MČR (Hamzová, Kalná, Mikulová, </w:t>
      </w:r>
      <w:proofErr w:type="spellStart"/>
      <w:r w:rsidRPr="00FD644F">
        <w:rPr>
          <w:color w:val="000000" w:themeColor="text1"/>
        </w:rPr>
        <w:t>Rychtecká</w:t>
      </w:r>
      <w:proofErr w:type="spellEnd"/>
      <w:r w:rsidRPr="00FD644F">
        <w:rPr>
          <w:color w:val="000000" w:themeColor="text1"/>
        </w:rPr>
        <w:t>, Vyroubalová, Šubová B.,</w:t>
      </w:r>
    </w:p>
    <w:p w:rsidR="00FD644F" w:rsidRPr="00FD644F" w:rsidRDefault="00FD644F" w:rsidP="00FD644F">
      <w:pPr>
        <w:tabs>
          <w:tab w:val="left" w:pos="2880"/>
          <w:tab w:val="left" w:pos="5580"/>
        </w:tabs>
        <w:rPr>
          <w:color w:val="000000" w:themeColor="text1"/>
        </w:rPr>
      </w:pPr>
      <w:r w:rsidRPr="00FD644F">
        <w:rPr>
          <w:color w:val="000000" w:themeColor="text1"/>
        </w:rPr>
        <w:t xml:space="preserve">                                                           Trusková, Rozsívalová, </w:t>
      </w:r>
      <w:proofErr w:type="spellStart"/>
      <w:r w:rsidRPr="00FD644F">
        <w:rPr>
          <w:color w:val="000000" w:themeColor="text1"/>
        </w:rPr>
        <w:t>Ilončiaková</w:t>
      </w:r>
      <w:proofErr w:type="spellEnd"/>
      <w:r w:rsidRPr="00FD644F">
        <w:rPr>
          <w:color w:val="000000" w:themeColor="text1"/>
        </w:rPr>
        <w:t>)</w:t>
      </w:r>
      <w:r w:rsidRPr="00FD644F">
        <w:rPr>
          <w:color w:val="000000" w:themeColor="text1"/>
        </w:rPr>
        <w:tab/>
      </w:r>
      <w:r w:rsidRPr="00FD644F">
        <w:rPr>
          <w:color w:val="000000" w:themeColor="text1"/>
        </w:rPr>
        <w:tab/>
      </w:r>
      <w:r w:rsidRPr="00FD644F">
        <w:rPr>
          <w:color w:val="000000" w:themeColor="text1"/>
        </w:rPr>
        <w:tab/>
      </w:r>
    </w:p>
    <w:p w:rsidR="00FD644F" w:rsidRPr="00AD109E" w:rsidRDefault="00FD644F" w:rsidP="00FD644F">
      <w:pPr>
        <w:rPr>
          <w:color w:val="000000"/>
          <w:sz w:val="16"/>
          <w:szCs w:val="16"/>
        </w:rPr>
      </w:pPr>
    </w:p>
    <w:p w:rsidR="00FD644F" w:rsidRPr="00AD707F" w:rsidRDefault="00FD644F" w:rsidP="00FD644F">
      <w:pPr>
        <w:outlineLvl w:val="0"/>
        <w:rPr>
          <w:b/>
          <w:bCs/>
          <w:i/>
          <w:color w:val="000000" w:themeColor="text1"/>
        </w:rPr>
      </w:pPr>
      <w:r w:rsidRPr="00AD707F">
        <w:rPr>
          <w:b/>
          <w:bCs/>
          <w:i/>
          <w:color w:val="000000" w:themeColor="text1"/>
        </w:rPr>
        <w:t>ÚČAST V MEZINÁRODNÍCH SOUTĚŽÍCH</w:t>
      </w:r>
    </w:p>
    <w:p w:rsidR="00FD644F" w:rsidRPr="00FD644F" w:rsidRDefault="00FD644F" w:rsidP="00FD644F">
      <w:pPr>
        <w:outlineLvl w:val="0"/>
        <w:rPr>
          <w:bCs/>
          <w:color w:val="000000" w:themeColor="text1"/>
        </w:rPr>
      </w:pPr>
      <w:r w:rsidRPr="00FD644F">
        <w:rPr>
          <w:bCs/>
          <w:color w:val="000000" w:themeColor="text1"/>
        </w:rPr>
        <w:t xml:space="preserve">-  ME U20 </w:t>
      </w:r>
      <w:proofErr w:type="spellStart"/>
      <w:r w:rsidRPr="00FD644F">
        <w:rPr>
          <w:bCs/>
          <w:color w:val="000000" w:themeColor="text1"/>
        </w:rPr>
        <w:t>div.B</w:t>
      </w:r>
      <w:proofErr w:type="spellEnd"/>
      <w:r w:rsidRPr="00FD644F">
        <w:rPr>
          <w:bCs/>
          <w:color w:val="000000" w:themeColor="text1"/>
        </w:rPr>
        <w:t xml:space="preserve"> (Bulharsko) - 3.místo  (postup do </w:t>
      </w:r>
      <w:proofErr w:type="spellStart"/>
      <w:r w:rsidRPr="00FD644F">
        <w:rPr>
          <w:bCs/>
          <w:color w:val="000000" w:themeColor="text1"/>
        </w:rPr>
        <w:t>div.A</w:t>
      </w:r>
      <w:proofErr w:type="spellEnd"/>
      <w:r w:rsidRPr="00FD644F">
        <w:rPr>
          <w:bCs/>
          <w:color w:val="000000" w:themeColor="text1"/>
        </w:rPr>
        <w:t>) (</w:t>
      </w:r>
      <w:proofErr w:type="spellStart"/>
      <w:r w:rsidRPr="00FD644F">
        <w:rPr>
          <w:bCs/>
          <w:color w:val="000000" w:themeColor="text1"/>
        </w:rPr>
        <w:t>Kytlicová</w:t>
      </w:r>
      <w:proofErr w:type="spellEnd"/>
      <w:r w:rsidRPr="00FD644F">
        <w:rPr>
          <w:bCs/>
          <w:color w:val="000000" w:themeColor="text1"/>
        </w:rPr>
        <w:t>)</w:t>
      </w:r>
    </w:p>
    <w:p w:rsidR="00FD644F" w:rsidRPr="00FD644F" w:rsidRDefault="00FD644F" w:rsidP="00FD644F">
      <w:pPr>
        <w:outlineLvl w:val="0"/>
      </w:pPr>
      <w:r w:rsidRPr="00FD644F">
        <w:t xml:space="preserve">-  ME U18 </w:t>
      </w:r>
      <w:proofErr w:type="spellStart"/>
      <w:r w:rsidRPr="00FD644F">
        <w:t>div.B</w:t>
      </w:r>
      <w:proofErr w:type="spellEnd"/>
      <w:r w:rsidRPr="00FD644F">
        <w:t xml:space="preserve"> (Rumunsko) – 2.místo (postup do </w:t>
      </w:r>
      <w:proofErr w:type="spellStart"/>
      <w:r w:rsidRPr="00FD644F">
        <w:t>div.A</w:t>
      </w:r>
      <w:proofErr w:type="spellEnd"/>
      <w:r w:rsidRPr="00FD644F">
        <w:t xml:space="preserve">) (Kalná, Hamzová) </w:t>
      </w:r>
    </w:p>
    <w:p w:rsidR="00FD644F" w:rsidRPr="00FD644F" w:rsidRDefault="00FD644F" w:rsidP="00FD644F">
      <w:pPr>
        <w:outlineLvl w:val="0"/>
      </w:pPr>
      <w:r w:rsidRPr="00FD644F">
        <w:t xml:space="preserve">-  ME U16 </w:t>
      </w:r>
      <w:proofErr w:type="spellStart"/>
      <w:r w:rsidRPr="00FD644F">
        <w:t>div.B</w:t>
      </w:r>
      <w:proofErr w:type="spellEnd"/>
      <w:r w:rsidRPr="00FD644F">
        <w:t xml:space="preserve"> (Turecko) - 2 .místo  (postup do </w:t>
      </w:r>
      <w:proofErr w:type="spellStart"/>
      <w:r w:rsidRPr="00FD644F">
        <w:t>div.A</w:t>
      </w:r>
      <w:proofErr w:type="spellEnd"/>
      <w:r w:rsidRPr="00FD644F">
        <w:t xml:space="preserve">)  (Šubová B.- </w:t>
      </w:r>
      <w:proofErr w:type="spellStart"/>
      <w:r w:rsidRPr="00FD644F">
        <w:t>all</w:t>
      </w:r>
      <w:proofErr w:type="spellEnd"/>
      <w:r w:rsidRPr="00FD644F">
        <w:t xml:space="preserve"> </w:t>
      </w:r>
      <w:proofErr w:type="spellStart"/>
      <w:r w:rsidRPr="00FD644F">
        <w:t>stars</w:t>
      </w:r>
      <w:proofErr w:type="spellEnd"/>
      <w:r w:rsidRPr="00FD644F">
        <w:t>)</w:t>
      </w:r>
    </w:p>
    <w:p w:rsidR="00FD644F" w:rsidRPr="00AD109E" w:rsidRDefault="00FD644F" w:rsidP="00FD644F">
      <w:pPr>
        <w:outlineLvl w:val="0"/>
        <w:rPr>
          <w:bCs/>
          <w:color w:val="000000"/>
          <w:sz w:val="16"/>
          <w:szCs w:val="16"/>
        </w:rPr>
      </w:pPr>
    </w:p>
    <w:p w:rsidR="00FD644F" w:rsidRPr="00AD707F" w:rsidRDefault="00FD644F" w:rsidP="00FD644F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AD707F">
        <w:rPr>
          <w:b/>
          <w:bCs/>
          <w:i/>
          <w:color w:val="000000"/>
        </w:rPr>
        <w:t>ŽÁCI ZAŘAZENÍ DO REPREZENTACE ČR</w:t>
      </w:r>
    </w:p>
    <w:p w:rsidR="00FD644F" w:rsidRPr="00FD644F" w:rsidRDefault="00FD644F" w:rsidP="00FD644F">
      <w:pPr>
        <w:tabs>
          <w:tab w:val="left" w:pos="3060"/>
          <w:tab w:val="left" w:pos="5580"/>
        </w:tabs>
        <w:outlineLvl w:val="0"/>
        <w:rPr>
          <w:bCs/>
          <w:color w:val="000000"/>
        </w:rPr>
      </w:pPr>
      <w:r w:rsidRPr="00FD644F">
        <w:rPr>
          <w:bCs/>
          <w:color w:val="000000"/>
        </w:rPr>
        <w:t xml:space="preserve">U20 </w:t>
      </w:r>
      <w:proofErr w:type="gramStart"/>
      <w:r w:rsidRPr="00FD644F">
        <w:rPr>
          <w:bCs/>
          <w:color w:val="000000"/>
        </w:rPr>
        <w:t xml:space="preserve">–  </w:t>
      </w:r>
      <w:proofErr w:type="spellStart"/>
      <w:r w:rsidRPr="00FD644F">
        <w:rPr>
          <w:bCs/>
          <w:color w:val="000000"/>
        </w:rPr>
        <w:t>Nétková</w:t>
      </w:r>
      <w:proofErr w:type="spellEnd"/>
      <w:proofErr w:type="gramEnd"/>
      <w:r w:rsidRPr="00FD644F">
        <w:rPr>
          <w:bCs/>
          <w:color w:val="000000"/>
        </w:rPr>
        <w:t xml:space="preserve">, </w:t>
      </w:r>
      <w:proofErr w:type="spellStart"/>
      <w:r w:rsidRPr="00FD644F">
        <w:rPr>
          <w:bCs/>
          <w:color w:val="000000"/>
        </w:rPr>
        <w:t>Kytlicová</w:t>
      </w:r>
      <w:proofErr w:type="spellEnd"/>
    </w:p>
    <w:p w:rsidR="00FD644F" w:rsidRPr="00FD644F" w:rsidRDefault="00FD644F" w:rsidP="00FD644F">
      <w:pPr>
        <w:tabs>
          <w:tab w:val="left" w:pos="3060"/>
          <w:tab w:val="left" w:pos="5580"/>
        </w:tabs>
        <w:outlineLvl w:val="0"/>
        <w:rPr>
          <w:bCs/>
          <w:color w:val="000000"/>
        </w:rPr>
      </w:pPr>
      <w:r w:rsidRPr="00FD644F">
        <w:rPr>
          <w:bCs/>
          <w:color w:val="000000"/>
        </w:rPr>
        <w:t xml:space="preserve">U18 – Kalná, Hamzová, </w:t>
      </w:r>
      <w:proofErr w:type="spellStart"/>
      <w:r w:rsidRPr="00FD644F">
        <w:rPr>
          <w:bCs/>
          <w:color w:val="000000"/>
        </w:rPr>
        <w:t>Rychtecká</w:t>
      </w:r>
      <w:proofErr w:type="spellEnd"/>
    </w:p>
    <w:p w:rsidR="00FD644F" w:rsidRPr="00FD644F" w:rsidRDefault="00FD644F" w:rsidP="00FD644F">
      <w:pPr>
        <w:tabs>
          <w:tab w:val="left" w:pos="3060"/>
          <w:tab w:val="left" w:pos="5580"/>
        </w:tabs>
        <w:outlineLvl w:val="0"/>
        <w:rPr>
          <w:bCs/>
          <w:color w:val="000000"/>
        </w:rPr>
      </w:pPr>
      <w:r w:rsidRPr="00FD644F">
        <w:rPr>
          <w:bCs/>
          <w:color w:val="000000"/>
        </w:rPr>
        <w:t>U16 – Šubová B.</w:t>
      </w:r>
    </w:p>
    <w:p w:rsidR="00AD707F" w:rsidRPr="00AD109E" w:rsidRDefault="00AD707F" w:rsidP="00AD707F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10490"/>
      </w:tblGrid>
      <w:tr w:rsidR="00AD707F" w:rsidRPr="00F30759" w:rsidTr="005379B1">
        <w:tc>
          <w:tcPr>
            <w:tcW w:w="10490" w:type="dxa"/>
            <w:shd w:val="clear" w:color="auto" w:fill="CCFFCC"/>
          </w:tcPr>
          <w:p w:rsidR="00AD707F" w:rsidRPr="00F30759" w:rsidRDefault="00AD707F" w:rsidP="005379B1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 xml:space="preserve">ový počet medailí ve školním roce 2023/2024 na MČR v basketbalu: 1                           </w:t>
            </w:r>
            <w:r w:rsidRPr="00660964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0</w:t>
            </w:r>
            <w:r w:rsidRPr="00660964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bCs/>
                <w:color w:val="000000"/>
              </w:rPr>
              <w:t>1</w:t>
            </w:r>
            <w:r w:rsidRPr="00660964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  <w:r w:rsidRPr="00660964">
              <w:rPr>
                <w:b/>
                <w:bCs/>
                <w:color w:val="000000"/>
              </w:rPr>
              <w:t>)</w:t>
            </w:r>
          </w:p>
        </w:tc>
      </w:tr>
    </w:tbl>
    <w:p w:rsidR="00AD707F" w:rsidRDefault="00AD707F" w:rsidP="00AD707F">
      <w:pPr>
        <w:tabs>
          <w:tab w:val="left" w:pos="2340"/>
          <w:tab w:val="left" w:pos="5580"/>
        </w:tabs>
        <w:jc w:val="center"/>
      </w:pPr>
    </w:p>
    <w:p w:rsidR="00AD707F" w:rsidRDefault="00AD707F" w:rsidP="00AD707F">
      <w:pPr>
        <w:jc w:val="center"/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AD707F" w:rsidTr="00AD707F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AD707F" w:rsidRDefault="00AD707F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FOTBAL                                                                                                           34 fotbalistů</w:t>
            </w:r>
          </w:p>
        </w:tc>
      </w:tr>
    </w:tbl>
    <w:p w:rsidR="00AD707F" w:rsidRDefault="00AD707F" w:rsidP="00AD707F">
      <w:pPr>
        <w:rPr>
          <w:b/>
          <w:bCs/>
          <w:color w:val="000000" w:themeColor="text1"/>
          <w:sz w:val="16"/>
          <w:szCs w:val="16"/>
        </w:rPr>
      </w:pPr>
    </w:p>
    <w:p w:rsidR="00AD707F" w:rsidRDefault="00AD707F" w:rsidP="00AD707F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AD707F" w:rsidRDefault="00AD707F" w:rsidP="00AD707F">
      <w:pPr>
        <w:jc w:val="both"/>
      </w:pPr>
      <w:proofErr w:type="spellStart"/>
      <w:r>
        <w:t>Chance</w:t>
      </w:r>
      <w:proofErr w:type="spellEnd"/>
      <w:r>
        <w:t xml:space="preserve"> národní liga </w:t>
      </w:r>
      <w:proofErr w:type="spellStart"/>
      <w:r>
        <w:t>liga</w:t>
      </w:r>
      <w:proofErr w:type="spellEnd"/>
      <w:r>
        <w:tab/>
        <w:t>- 9. místo (Hamza)</w:t>
      </w:r>
    </w:p>
    <w:p w:rsidR="00AD707F" w:rsidRDefault="00AD707F" w:rsidP="00AD707F">
      <w:pPr>
        <w:jc w:val="both"/>
      </w:pPr>
      <w:r>
        <w:t xml:space="preserve">Divize „E“ </w:t>
      </w:r>
      <w:r>
        <w:tab/>
      </w:r>
      <w:r>
        <w:tab/>
      </w:r>
      <w:r>
        <w:tab/>
      </w:r>
      <w:r>
        <w:tab/>
        <w:t>- 1. místo – postup do 3. ligy (Prodělal, Polák, Kos, Kolečkář)</w:t>
      </w:r>
    </w:p>
    <w:p w:rsidR="00AD707F" w:rsidRDefault="00AD707F" w:rsidP="00AD707F">
      <w:pPr>
        <w:ind w:left="2840" w:hanging="2840"/>
        <w:jc w:val="both"/>
      </w:pPr>
      <w:r>
        <w:t xml:space="preserve">1. dorostenecká liga U19 </w:t>
      </w:r>
      <w:r>
        <w:tab/>
        <w:t xml:space="preserve">- 2. místo (Prodělal, Krejčí, Hradil, Polák, </w:t>
      </w:r>
      <w:proofErr w:type="spellStart"/>
      <w:r>
        <w:t>Podkalský</w:t>
      </w:r>
      <w:proofErr w:type="spellEnd"/>
      <w:r>
        <w:t>, Mezník, Bečva)</w:t>
      </w:r>
    </w:p>
    <w:p w:rsidR="00AD707F" w:rsidRDefault="00AD707F" w:rsidP="00AD707F">
      <w:pPr>
        <w:jc w:val="both"/>
      </w:pPr>
      <w:r>
        <w:t xml:space="preserve">MSFL U18 </w:t>
      </w:r>
      <w:r>
        <w:tab/>
      </w:r>
      <w:r>
        <w:tab/>
      </w:r>
      <w:r>
        <w:tab/>
        <w:t>- 6. místo (Bulín, Konečný F.)</w:t>
      </w:r>
    </w:p>
    <w:p w:rsidR="00AD707F" w:rsidRDefault="00AD707F" w:rsidP="00AD707F">
      <w:pPr>
        <w:jc w:val="both"/>
      </w:pPr>
      <w:r>
        <w:t xml:space="preserve">1. dorostenecká liga U17 </w:t>
      </w:r>
      <w:r>
        <w:tab/>
        <w:t xml:space="preserve">- 9. místo (Mezník, Paseka, Peřina, Uher, </w:t>
      </w:r>
      <w:proofErr w:type="spellStart"/>
      <w:r>
        <w:t>Vizinger</w:t>
      </w:r>
      <w:proofErr w:type="spellEnd"/>
      <w:r>
        <w:t xml:space="preserve">, Konečný Š., </w:t>
      </w:r>
      <w:proofErr w:type="spellStart"/>
      <w:r>
        <w:t>Pošvář</w:t>
      </w:r>
      <w:proofErr w:type="spellEnd"/>
      <w:r>
        <w:t>)</w:t>
      </w:r>
    </w:p>
    <w:p w:rsidR="00AD707F" w:rsidRDefault="00AD707F" w:rsidP="00AD707F">
      <w:pPr>
        <w:jc w:val="both"/>
      </w:pPr>
      <w:r>
        <w:t xml:space="preserve">MSFL U16 </w:t>
      </w:r>
      <w:r>
        <w:tab/>
      </w:r>
      <w:r>
        <w:tab/>
      </w:r>
      <w:r>
        <w:tab/>
        <w:t xml:space="preserve">- 4. místo (Čejka, Dobšík, Mička, Mráček, </w:t>
      </w:r>
      <w:proofErr w:type="spellStart"/>
      <w:r>
        <w:t>Kupriyanov</w:t>
      </w:r>
      <w:proofErr w:type="spellEnd"/>
      <w:r>
        <w:t>)</w:t>
      </w:r>
    </w:p>
    <w:p w:rsidR="00AD707F" w:rsidRPr="00AD109E" w:rsidRDefault="00AD707F" w:rsidP="00AD707F">
      <w:pPr>
        <w:jc w:val="both"/>
        <w:rPr>
          <w:sz w:val="16"/>
          <w:szCs w:val="16"/>
        </w:rPr>
      </w:pPr>
    </w:p>
    <w:p w:rsidR="00AD707F" w:rsidRDefault="00AD707F" w:rsidP="00AD707F">
      <w:pPr>
        <w:outlineLvl w:val="0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ÚČAST V MEZINÁRODNÍCH SOUTĚŽÍCH</w:t>
      </w:r>
    </w:p>
    <w:p w:rsidR="00AD707F" w:rsidRDefault="00AD707F" w:rsidP="00AD707F">
      <w:pPr>
        <w:outlineLvl w:val="0"/>
      </w:pPr>
      <w:r>
        <w:t xml:space="preserve">reprezentace U19 </w:t>
      </w:r>
      <w:r>
        <w:tab/>
        <w:t xml:space="preserve">- UEFA </w:t>
      </w:r>
      <w:proofErr w:type="spellStart"/>
      <w:r>
        <w:t>tournament</w:t>
      </w:r>
      <w:proofErr w:type="spellEnd"/>
      <w:r>
        <w:t xml:space="preserve"> Portugalsko</w:t>
      </w:r>
    </w:p>
    <w:p w:rsidR="00AD707F" w:rsidRDefault="00AD707F" w:rsidP="00AD707F">
      <w:pPr>
        <w:outlineLvl w:val="0"/>
      </w:pPr>
      <w:r>
        <w:tab/>
      </w:r>
      <w:r>
        <w:tab/>
      </w:r>
      <w:r>
        <w:tab/>
      </w:r>
      <w:r>
        <w:tab/>
        <w:t>- PU Belgie, PU Maďarsko</w:t>
      </w:r>
    </w:p>
    <w:p w:rsidR="00AD707F" w:rsidRDefault="00AD707F" w:rsidP="00AD707F">
      <w:pPr>
        <w:outlineLvl w:val="0"/>
      </w:pPr>
      <w:r>
        <w:tab/>
      </w:r>
      <w:r>
        <w:tab/>
      </w:r>
      <w:r>
        <w:tab/>
      </w:r>
      <w:r>
        <w:tab/>
        <w:t>- Kvalifikace ME základní fáze</w:t>
      </w:r>
    </w:p>
    <w:p w:rsidR="00AD707F" w:rsidRDefault="00AD707F" w:rsidP="00AD707F">
      <w:pPr>
        <w:outlineLvl w:val="0"/>
      </w:pPr>
      <w:r>
        <w:tab/>
      </w:r>
      <w:r>
        <w:tab/>
      </w:r>
      <w:r>
        <w:tab/>
      </w:r>
      <w:r>
        <w:tab/>
        <w:t>- Kvalifikace ME elitní fáze – HAMZA</w:t>
      </w:r>
    </w:p>
    <w:p w:rsidR="00AD707F" w:rsidRDefault="00AD707F" w:rsidP="00AD707F">
      <w:pPr>
        <w:jc w:val="both"/>
      </w:pPr>
      <w:r>
        <w:t>reprezentace U18         - Turnaj Václava Ježka</w:t>
      </w:r>
    </w:p>
    <w:p w:rsidR="00505E58" w:rsidRDefault="00AD707F" w:rsidP="00AD707F">
      <w:pPr>
        <w:jc w:val="both"/>
      </w:pPr>
      <w:r>
        <w:tab/>
      </w:r>
      <w:r>
        <w:tab/>
      </w:r>
      <w:r>
        <w:tab/>
      </w:r>
      <w:r>
        <w:tab/>
        <w:t>- PU Švédsko, Polsko</w:t>
      </w:r>
    </w:p>
    <w:p w:rsidR="00AD707F" w:rsidRDefault="00AD707F" w:rsidP="00AD707F">
      <w:pPr>
        <w:jc w:val="both"/>
      </w:pPr>
      <w:r>
        <w:tab/>
      </w:r>
      <w:r>
        <w:tab/>
      </w:r>
      <w:r>
        <w:tab/>
      </w:r>
      <w:r>
        <w:tab/>
        <w:t>- Přípravný turnaj Španělsko 2x – TAUŠ</w:t>
      </w:r>
    </w:p>
    <w:p w:rsidR="00AD707F" w:rsidRPr="00AD109E" w:rsidRDefault="00AD707F" w:rsidP="00AD707F">
      <w:pPr>
        <w:jc w:val="both"/>
        <w:rPr>
          <w:sz w:val="16"/>
          <w:szCs w:val="16"/>
        </w:rPr>
      </w:pPr>
    </w:p>
    <w:p w:rsidR="00AD707F" w:rsidRDefault="00AD707F" w:rsidP="00AD707F">
      <w:pPr>
        <w:jc w:val="both"/>
      </w:pPr>
      <w:r>
        <w:tab/>
      </w:r>
      <w:r>
        <w:tab/>
      </w:r>
      <w:r>
        <w:tab/>
      </w:r>
      <w:r>
        <w:tab/>
        <w:t>- Přípravný turnaj Portugalsko – POLÁK</w:t>
      </w:r>
    </w:p>
    <w:p w:rsidR="00AD707F" w:rsidRPr="00AD109E" w:rsidRDefault="00AD707F" w:rsidP="00AD707F">
      <w:pPr>
        <w:jc w:val="both"/>
        <w:rPr>
          <w:sz w:val="16"/>
          <w:szCs w:val="16"/>
        </w:rPr>
      </w:pPr>
    </w:p>
    <w:p w:rsidR="00AD707F" w:rsidRDefault="00AD707F" w:rsidP="00AD707F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ŽÁCI ZAŘAZENÍ DO REPREZENTACE ČR</w:t>
      </w:r>
    </w:p>
    <w:p w:rsidR="00AD707F" w:rsidRDefault="00AD707F" w:rsidP="00AD707F">
      <w:pPr>
        <w:rPr>
          <w:bCs/>
          <w:color w:val="000000"/>
        </w:rPr>
      </w:pPr>
      <w:r>
        <w:rPr>
          <w:bCs/>
          <w:color w:val="000000"/>
        </w:rPr>
        <w:t>Reprezentace U19: Hamza Jiří</w:t>
      </w:r>
    </w:p>
    <w:p w:rsidR="00AD707F" w:rsidRDefault="00AD707F" w:rsidP="00AD707F">
      <w:r>
        <w:rPr>
          <w:bCs/>
          <w:color w:val="000000"/>
        </w:rPr>
        <w:t>Reprezentace U18: Tauš Martin, Polák Daniel</w:t>
      </w:r>
    </w:p>
    <w:p w:rsidR="00AD707F" w:rsidRPr="00AD109E" w:rsidRDefault="00AD707F" w:rsidP="00AD707F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4A0" w:firstRow="1" w:lastRow="0" w:firstColumn="1" w:lastColumn="0" w:noHBand="0" w:noVBand="1"/>
      </w:tblPr>
      <w:tblGrid>
        <w:gridCol w:w="10490"/>
      </w:tblGrid>
      <w:tr w:rsidR="00AD707F" w:rsidTr="00AD109E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AD707F" w:rsidRDefault="00AD707F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Celkový počet medailí ve školním roce 2023/2024 na MČR ve fotbalu: 1                              </w:t>
            </w:r>
            <w:r>
              <w:rPr>
                <w:b/>
                <w:bCs/>
                <w:color w:val="000000"/>
              </w:rPr>
              <w:t xml:space="preserve">(0 – 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AD707F" w:rsidTr="00AD109E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490" w:type="dxa"/>
            <w:shd w:val="clear" w:color="auto" w:fill="CCCCCC"/>
          </w:tcPr>
          <w:p w:rsidR="00AD707F" w:rsidRDefault="00AD707F" w:rsidP="005379B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GYMNASTIKA                                                        </w:t>
            </w:r>
            <w:r>
              <w:rPr>
                <w:b/>
                <w:sz w:val="28"/>
                <w:szCs w:val="28"/>
              </w:rPr>
              <w:t>3</w:t>
            </w:r>
            <w:r w:rsidR="00FE18E8">
              <w:rPr>
                <w:b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 xml:space="preserve"> gymnastů (</w:t>
            </w:r>
            <w:r>
              <w:rPr>
                <w:b/>
                <w:sz w:val="28"/>
                <w:szCs w:val="28"/>
              </w:rPr>
              <w:t>1</w:t>
            </w:r>
            <w:r w:rsidR="00FE18E8">
              <w:rPr>
                <w:b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 xml:space="preserve"> chlapců,1</w:t>
            </w:r>
            <w:r w:rsidR="00FE18E8">
              <w:rPr>
                <w:b/>
                <w:color w:val="000000"/>
                <w:sz w:val="28"/>
                <w:szCs w:val="28"/>
              </w:rPr>
              <w:t>9</w:t>
            </w:r>
            <w:r>
              <w:rPr>
                <w:b/>
                <w:color w:val="000000"/>
                <w:sz w:val="28"/>
                <w:szCs w:val="28"/>
              </w:rPr>
              <w:t xml:space="preserve"> dívek)</w:t>
            </w:r>
          </w:p>
        </w:tc>
      </w:tr>
    </w:tbl>
    <w:p w:rsidR="00AD707F" w:rsidRPr="00FE18E8" w:rsidRDefault="00AD707F" w:rsidP="00AD707F">
      <w:pPr>
        <w:rPr>
          <w:sz w:val="16"/>
          <w:szCs w:val="16"/>
          <w:u w:val="single"/>
          <w:shd w:val="clear" w:color="auto" w:fill="FFFF00"/>
        </w:rPr>
      </w:pPr>
    </w:p>
    <w:p w:rsidR="00AD707F" w:rsidRDefault="00AD707F" w:rsidP="00AD707F">
      <w:pPr>
        <w:tabs>
          <w:tab w:val="left" w:pos="2880"/>
          <w:tab w:val="left" w:pos="5580"/>
        </w:tabs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SOUT</w:t>
      </w:r>
      <w:r>
        <w:rPr>
          <w:b/>
          <w:bCs/>
          <w:i/>
          <w:iCs/>
        </w:rPr>
        <w:t xml:space="preserve">ĚŽ </w:t>
      </w:r>
      <w:r>
        <w:rPr>
          <w:b/>
          <w:bCs/>
          <w:i/>
          <w:iCs/>
          <w:lang w:val="da-DK"/>
        </w:rPr>
        <w:t>DRU</w:t>
      </w:r>
      <w:r>
        <w:rPr>
          <w:b/>
          <w:bCs/>
          <w:i/>
          <w:iCs/>
        </w:rPr>
        <w:t>Ž</w:t>
      </w:r>
      <w:r>
        <w:rPr>
          <w:b/>
          <w:bCs/>
          <w:i/>
          <w:iCs/>
          <w:lang w:val="de-DE"/>
        </w:rPr>
        <w:t>STEV</w:t>
      </w:r>
    </w:p>
    <w:p w:rsidR="00AD707F" w:rsidRDefault="00AD707F" w:rsidP="00AD707F">
      <w:r>
        <w:rPr>
          <w:lang w:val="sv-SE"/>
        </w:rPr>
        <w:t xml:space="preserve">Extraliga </w:t>
      </w:r>
      <w:r>
        <w:t xml:space="preserve">ženy : 1. m. </w:t>
      </w:r>
      <w:proofErr w:type="spellStart"/>
      <w:r>
        <w:t>Mašová</w:t>
      </w:r>
      <w:proofErr w:type="spellEnd"/>
      <w:r>
        <w:rPr>
          <w:lang w:val="nl-NL"/>
        </w:rPr>
        <w:t>, Vlkov</w:t>
      </w:r>
      <w:r>
        <w:t xml:space="preserve">á , Peterková , </w:t>
      </w:r>
      <w:proofErr w:type="spellStart"/>
      <w:r>
        <w:t>Artamonová</w:t>
      </w:r>
      <w:proofErr w:type="spellEnd"/>
    </w:p>
    <w:p w:rsidR="00AD707F" w:rsidRDefault="00AD707F" w:rsidP="00AD707F">
      <w:r>
        <w:rPr>
          <w:lang w:val="sv-SE"/>
        </w:rPr>
        <w:t xml:space="preserve">1.liga </w:t>
      </w:r>
      <w:r>
        <w:t xml:space="preserve">ženy : 1.m Fraňková , Kršková, Drncová, Růžičková, </w:t>
      </w:r>
      <w:proofErr w:type="spellStart"/>
      <w:r>
        <w:t>Hajdinová</w:t>
      </w:r>
      <w:proofErr w:type="spellEnd"/>
    </w:p>
    <w:p w:rsidR="00AD707F" w:rsidRDefault="00AD707F" w:rsidP="00AD707F">
      <w:r>
        <w:rPr>
          <w:lang w:val="sv-SE"/>
        </w:rPr>
        <w:t xml:space="preserve">1.liga </w:t>
      </w:r>
      <w:r>
        <w:t>ženy : 3.m  Č</w:t>
      </w:r>
      <w:r>
        <w:rPr>
          <w:lang w:val="it-IT"/>
        </w:rPr>
        <w:t>ernock</w:t>
      </w:r>
      <w:r>
        <w:t>á , Mazánková ,</w:t>
      </w:r>
      <w:proofErr w:type="spellStart"/>
      <w:r>
        <w:t>Kubošná</w:t>
      </w:r>
      <w:proofErr w:type="spellEnd"/>
      <w:r>
        <w:t>, Jelínková</w:t>
      </w:r>
    </w:p>
    <w:p w:rsidR="00AD707F" w:rsidRDefault="00AD707F" w:rsidP="00AD707F">
      <w:r>
        <w:rPr>
          <w:lang w:val="sv-SE"/>
        </w:rPr>
        <w:t>Extraliga mu</w:t>
      </w:r>
      <w:r>
        <w:t>ž</w:t>
      </w:r>
      <w:r>
        <w:rPr>
          <w:lang w:val="fr-FR"/>
        </w:rPr>
        <w:t>i : 1.m Bago , Kalini</w:t>
      </w:r>
      <w:r>
        <w:t>č, Pospíšil</w:t>
      </w:r>
    </w:p>
    <w:p w:rsidR="00AD707F" w:rsidRDefault="00AD707F" w:rsidP="00AD707F">
      <w:r>
        <w:rPr>
          <w:lang w:val="sv-SE"/>
        </w:rPr>
        <w:t>1.liga mu</w:t>
      </w:r>
      <w:proofErr w:type="spellStart"/>
      <w:r>
        <w:t>ži</w:t>
      </w:r>
      <w:proofErr w:type="spellEnd"/>
      <w:r>
        <w:t xml:space="preserve"> : 2.m </w:t>
      </w:r>
      <w:proofErr w:type="spellStart"/>
      <w:r>
        <w:t>Neshyba</w:t>
      </w:r>
      <w:proofErr w:type="spellEnd"/>
      <w:r>
        <w:t xml:space="preserve"> , Sova, Smith </w:t>
      </w:r>
    </w:p>
    <w:p w:rsidR="00AD707F" w:rsidRPr="00AD109E" w:rsidRDefault="00AD707F" w:rsidP="00AD707F">
      <w:pPr>
        <w:rPr>
          <w:i/>
          <w:iCs/>
          <w:sz w:val="16"/>
          <w:szCs w:val="16"/>
        </w:rPr>
      </w:pPr>
    </w:p>
    <w:p w:rsidR="00AD707F" w:rsidRDefault="00AD707F" w:rsidP="00AD707F">
      <w:pPr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SOUT</w:t>
      </w:r>
      <w:r>
        <w:rPr>
          <w:b/>
          <w:bCs/>
          <w:i/>
          <w:iCs/>
        </w:rPr>
        <w:t>ĚŽ JEDNOTLIVC</w:t>
      </w:r>
      <w:r w:rsidR="00FE18E8">
        <w:rPr>
          <w:b/>
          <w:bCs/>
          <w:i/>
          <w:iCs/>
        </w:rPr>
        <w:t>Ů NA MČR</w:t>
      </w:r>
    </w:p>
    <w:p w:rsidR="00AD707F" w:rsidRDefault="00AD707F" w:rsidP="00AD707F">
      <w:r>
        <w:t xml:space="preserve">       </w:t>
      </w:r>
      <w:proofErr w:type="spellStart"/>
      <w:r>
        <w:t>Artamonová</w:t>
      </w:r>
      <w:proofErr w:type="spellEnd"/>
      <w:r>
        <w:t xml:space="preserve"> </w:t>
      </w:r>
      <w:r>
        <w:rPr>
          <w:lang w:val="de-DE"/>
        </w:rPr>
        <w:t xml:space="preserve">( </w:t>
      </w:r>
      <w:r>
        <w:t>ž</w:t>
      </w:r>
      <w:proofErr w:type="spellStart"/>
      <w:r>
        <w:rPr>
          <w:lang w:val="de-DE"/>
        </w:rPr>
        <w:t>eny</w:t>
      </w:r>
      <w:proofErr w:type="spellEnd"/>
      <w:r>
        <w:rPr>
          <w:lang w:val="de-DE"/>
        </w:rPr>
        <w:t xml:space="preserve"> ) :  2. v</w:t>
      </w:r>
      <w:proofErr w:type="spellStart"/>
      <w:r>
        <w:t>íceboj</w:t>
      </w:r>
      <w:proofErr w:type="spellEnd"/>
      <w:r>
        <w:t>, 1. prostná, 3.kladina</w:t>
      </w:r>
    </w:p>
    <w:p w:rsidR="00AD707F" w:rsidRDefault="00AD707F" w:rsidP="00AD707F">
      <w:r>
        <w:t xml:space="preserve">       Peterková (ž</w:t>
      </w:r>
      <w:proofErr w:type="spellStart"/>
      <w:r>
        <w:rPr>
          <w:lang w:val="de-DE"/>
        </w:rPr>
        <w:t>eny</w:t>
      </w:r>
      <w:proofErr w:type="spellEnd"/>
      <w:r>
        <w:rPr>
          <w:lang w:val="de-DE"/>
        </w:rPr>
        <w:t xml:space="preserve"> ) : 3.v</w:t>
      </w:r>
      <w:proofErr w:type="spellStart"/>
      <w:r>
        <w:t>íceboj</w:t>
      </w:r>
      <w:proofErr w:type="spellEnd"/>
      <w:r>
        <w:t xml:space="preserve">, 3.přeskok , 3. bradla </w:t>
      </w:r>
    </w:p>
    <w:p w:rsidR="00AD707F" w:rsidRDefault="00AD707F" w:rsidP="00AD707F">
      <w:r>
        <w:rPr>
          <w:lang w:val="de-DE"/>
        </w:rPr>
        <w:t xml:space="preserve">       </w:t>
      </w:r>
      <w:proofErr w:type="gramStart"/>
      <w:r>
        <w:rPr>
          <w:lang w:val="de-DE"/>
        </w:rPr>
        <w:t>Ma</w:t>
      </w:r>
      <w:proofErr w:type="spellStart"/>
      <w:r>
        <w:t>šová</w:t>
      </w:r>
      <w:proofErr w:type="spellEnd"/>
      <w:r>
        <w:t xml:space="preserve">  (</w:t>
      </w:r>
      <w:proofErr w:type="gramEnd"/>
      <w:r>
        <w:t>ž</w:t>
      </w:r>
      <w:proofErr w:type="spellStart"/>
      <w:r>
        <w:rPr>
          <w:lang w:val="de-DE"/>
        </w:rPr>
        <w:t>eny</w:t>
      </w:r>
      <w:proofErr w:type="spellEnd"/>
      <w:r>
        <w:rPr>
          <w:lang w:val="de-DE"/>
        </w:rPr>
        <w:t xml:space="preserve"> ) : 1.v</w:t>
      </w:r>
      <w:proofErr w:type="spellStart"/>
      <w:r>
        <w:t>íceboj</w:t>
      </w:r>
      <w:proofErr w:type="spellEnd"/>
      <w:r>
        <w:t xml:space="preserve"> , 2.prostná, 1.bradla, 1.kladina</w:t>
      </w:r>
    </w:p>
    <w:p w:rsidR="00AD707F" w:rsidRDefault="00AD707F" w:rsidP="00AD707F">
      <w:r>
        <w:t xml:space="preserve">       Strakošová (ženy)  :  2.kladina, 3.prostná</w:t>
      </w:r>
    </w:p>
    <w:p w:rsidR="00AD707F" w:rsidRDefault="00AD707F" w:rsidP="00AD707F">
      <w:r>
        <w:t xml:space="preserve">       </w:t>
      </w:r>
      <w:proofErr w:type="spellStart"/>
      <w:r>
        <w:t>Hajdinová</w:t>
      </w:r>
      <w:proofErr w:type="spellEnd"/>
      <w:r>
        <w:t xml:space="preserve"> (juniorky) :1. víceboj, 3.přeskok, 2.bradla 2.prostná , 1. kladina </w:t>
      </w:r>
    </w:p>
    <w:p w:rsidR="00AD707F" w:rsidRDefault="00AD707F" w:rsidP="00AD707F">
      <w:r>
        <w:t xml:space="preserve">       </w:t>
      </w:r>
      <w:proofErr w:type="spellStart"/>
      <w:r>
        <w:t>Kubošná</w:t>
      </w:r>
      <w:proofErr w:type="spellEnd"/>
      <w:r>
        <w:t xml:space="preserve"> (juniorky):  3.bradla, 1.prostná</w:t>
      </w:r>
    </w:p>
    <w:p w:rsidR="00AD707F" w:rsidRDefault="00AD707F" w:rsidP="00AD707F">
      <w:r>
        <w:t xml:space="preserve">       </w:t>
      </w:r>
      <w:proofErr w:type="spellStart"/>
      <w:r>
        <w:t>Bago</w:t>
      </w:r>
      <w:proofErr w:type="spellEnd"/>
      <w:r>
        <w:t xml:space="preserve"> (muži) :  1.víceboj, 1.kruhy, 1.přeskok, 1.bradla, 3.hrazda, 1.prostná</w:t>
      </w:r>
    </w:p>
    <w:p w:rsidR="00AD707F" w:rsidRDefault="00AD707F" w:rsidP="00AD707F">
      <w:r>
        <w:t xml:space="preserve">       Pospíšil (muži ):   1.hrazda  </w:t>
      </w:r>
    </w:p>
    <w:p w:rsidR="00AD707F" w:rsidRDefault="00AD707F" w:rsidP="00AD707F">
      <w:r>
        <w:t xml:space="preserve">       Jaroš  </w:t>
      </w:r>
      <w:r>
        <w:rPr>
          <w:lang w:val="it-IT"/>
        </w:rPr>
        <w:t>(junior ):  2.v</w:t>
      </w:r>
      <w:proofErr w:type="spellStart"/>
      <w:r>
        <w:t>íceboj</w:t>
      </w:r>
      <w:proofErr w:type="spellEnd"/>
      <w:r>
        <w:t xml:space="preserve">, 2.Knš 1.kruhy </w:t>
      </w:r>
    </w:p>
    <w:p w:rsidR="00AD707F" w:rsidRDefault="00AD707F" w:rsidP="00AD707F">
      <w:r>
        <w:rPr>
          <w:lang w:val="de-DE"/>
        </w:rPr>
        <w:t xml:space="preserve">       </w:t>
      </w:r>
      <w:proofErr w:type="spellStart"/>
      <w:r>
        <w:rPr>
          <w:lang w:val="de-DE"/>
        </w:rPr>
        <w:t>Sova</w:t>
      </w:r>
      <w:proofErr w:type="spellEnd"/>
      <w:r>
        <w:rPr>
          <w:lang w:val="de-DE"/>
        </w:rPr>
        <w:t xml:space="preserve"> (</w:t>
      </w:r>
      <w:proofErr w:type="spellStart"/>
      <w:proofErr w:type="gramStart"/>
      <w:r>
        <w:rPr>
          <w:lang w:val="de-DE"/>
        </w:rPr>
        <w:t>junior</w:t>
      </w:r>
      <w:proofErr w:type="spellEnd"/>
      <w:r>
        <w:rPr>
          <w:lang w:val="de-DE"/>
        </w:rPr>
        <w:t xml:space="preserve"> )</w:t>
      </w:r>
      <w:proofErr w:type="gramEnd"/>
      <w:r>
        <w:rPr>
          <w:lang w:val="de-DE"/>
        </w:rPr>
        <w:t xml:space="preserve"> : 1.kn</w:t>
      </w:r>
      <w:r>
        <w:t xml:space="preserve">š, 2.kruhy,3.bradla,3.hrazda </w:t>
      </w:r>
    </w:p>
    <w:p w:rsidR="00AD707F" w:rsidRDefault="00AD707F" w:rsidP="00AD707F">
      <w:r>
        <w:t xml:space="preserve">       Šindelka (kadet):1.víceboj,1.prostná, 3.knš, 1.kruhy,1.přeskok</w:t>
      </w:r>
    </w:p>
    <w:p w:rsidR="00AD707F" w:rsidRDefault="00AD707F" w:rsidP="00AD707F">
      <w:r>
        <w:t xml:space="preserve">       </w:t>
      </w:r>
      <w:proofErr w:type="spellStart"/>
      <w:r>
        <w:t>Bartošovský</w:t>
      </w:r>
      <w:proofErr w:type="spellEnd"/>
      <w:r>
        <w:t xml:space="preserve"> (kadet): 2.víceboj, 2.prostná, 2.kruhy,2.bradla,1.hrazda</w:t>
      </w:r>
    </w:p>
    <w:p w:rsidR="00AD707F" w:rsidRDefault="00AD707F" w:rsidP="00AD707F">
      <w:r>
        <w:t xml:space="preserve">       </w:t>
      </w:r>
      <w:proofErr w:type="spellStart"/>
      <w:r>
        <w:t>Jobánek</w:t>
      </w:r>
      <w:proofErr w:type="spellEnd"/>
      <w:r>
        <w:t xml:space="preserve"> (kadet): 3.kruhy</w:t>
      </w:r>
    </w:p>
    <w:p w:rsidR="00AD707F" w:rsidRDefault="00AD707F" w:rsidP="00AD707F">
      <w:r>
        <w:t xml:space="preserve">       Šik: (kadet) 3.bradla, 3. kruhy</w:t>
      </w:r>
    </w:p>
    <w:p w:rsidR="00AD707F" w:rsidRDefault="00AD707F" w:rsidP="00AD707F">
      <w:r>
        <w:rPr>
          <w:lang w:val="de-DE"/>
        </w:rPr>
        <w:t xml:space="preserve">       </w:t>
      </w:r>
      <w:proofErr w:type="spellStart"/>
      <w:r>
        <w:rPr>
          <w:lang w:val="de-DE"/>
        </w:rPr>
        <w:t>Brandstatter</w:t>
      </w:r>
      <w:proofErr w:type="spellEnd"/>
      <w:r>
        <w:rPr>
          <w:lang w:val="de-DE"/>
        </w:rPr>
        <w:t>: 2.hrazda</w:t>
      </w:r>
    </w:p>
    <w:p w:rsidR="00AD707F" w:rsidRPr="00AD109E" w:rsidRDefault="00AD707F" w:rsidP="00AD707F">
      <w:pPr>
        <w:ind w:left="720"/>
        <w:rPr>
          <w:sz w:val="16"/>
          <w:szCs w:val="16"/>
        </w:rPr>
      </w:pPr>
    </w:p>
    <w:p w:rsidR="00AD707F" w:rsidRDefault="00AD707F" w:rsidP="00AD707F">
      <w:pPr>
        <w:rPr>
          <w:b/>
          <w:bCs/>
          <w:i/>
          <w:iCs/>
        </w:rPr>
      </w:pPr>
      <w:r>
        <w:rPr>
          <w:b/>
          <w:bCs/>
          <w:i/>
          <w:iCs/>
        </w:rPr>
        <w:t>ÚČAST V MEZINÁRODNÍ</w:t>
      </w:r>
      <w:r>
        <w:rPr>
          <w:b/>
          <w:bCs/>
          <w:i/>
          <w:iCs/>
          <w:lang w:val="de-DE"/>
        </w:rPr>
        <w:t>CH SOUT</w:t>
      </w:r>
      <w:r>
        <w:rPr>
          <w:b/>
          <w:bCs/>
          <w:i/>
          <w:iCs/>
        </w:rPr>
        <w:t>ĚŽÍ</w:t>
      </w:r>
      <w:r>
        <w:rPr>
          <w:b/>
          <w:bCs/>
          <w:i/>
          <w:iCs/>
          <w:lang w:val="de-DE"/>
        </w:rPr>
        <w:t>CH</w:t>
      </w:r>
    </w:p>
    <w:p w:rsidR="00AD707F" w:rsidRDefault="00AD707F" w:rsidP="00AD707F">
      <w:r>
        <w:rPr>
          <w:lang w:val="nl-NL"/>
        </w:rPr>
        <w:t>MS Antverpy (BEL): Artamonov</w:t>
      </w:r>
      <w:r>
        <w:t>á, Trnková</w:t>
      </w:r>
      <w:r>
        <w:rPr>
          <w:lang w:val="nl-NL"/>
        </w:rPr>
        <w:t>, Vlkov</w:t>
      </w:r>
      <w:r>
        <w:t>á, Peterková, Drncová</w:t>
      </w:r>
    </w:p>
    <w:p w:rsidR="00AD707F" w:rsidRDefault="00AD707F" w:rsidP="00AD707F">
      <w:pPr>
        <w:tabs>
          <w:tab w:val="left" w:pos="3060"/>
          <w:tab w:val="left" w:pos="5580"/>
        </w:tabs>
      </w:pPr>
      <w:r>
        <w:rPr>
          <w:lang w:val="it-IT"/>
        </w:rPr>
        <w:t>MEJ Rimini ( ITA ): Kalini</w:t>
      </w:r>
      <w:r>
        <w:t xml:space="preserve">č, Sova, </w:t>
      </w:r>
      <w:proofErr w:type="spellStart"/>
      <w:r>
        <w:t>Hajdinová</w:t>
      </w:r>
      <w:proofErr w:type="spellEnd"/>
      <w:r>
        <w:t xml:space="preserve">, </w:t>
      </w:r>
      <w:proofErr w:type="spellStart"/>
      <w:r>
        <w:t>Kubošná</w:t>
      </w:r>
      <w:proofErr w:type="spellEnd"/>
    </w:p>
    <w:p w:rsidR="00AD707F" w:rsidRDefault="00AD707F" w:rsidP="00AD707F">
      <w:pPr>
        <w:tabs>
          <w:tab w:val="left" w:pos="3060"/>
          <w:tab w:val="left" w:pos="5580"/>
        </w:tabs>
      </w:pPr>
      <w:r>
        <w:rPr>
          <w:lang w:val="it-IT"/>
        </w:rPr>
        <w:t>ME Rimini (ITA): Bago, Posp</w:t>
      </w:r>
      <w:proofErr w:type="spellStart"/>
      <w:r>
        <w:t>íšil</w:t>
      </w:r>
      <w:proofErr w:type="spellEnd"/>
      <w:r>
        <w:t xml:space="preserve">, </w:t>
      </w:r>
      <w:proofErr w:type="spellStart"/>
      <w:r>
        <w:t>Mašová</w:t>
      </w:r>
      <w:proofErr w:type="spellEnd"/>
      <w:r>
        <w:t xml:space="preserve">, </w:t>
      </w:r>
      <w:proofErr w:type="spellStart"/>
      <w:r>
        <w:t>Artamonová</w:t>
      </w:r>
      <w:proofErr w:type="spellEnd"/>
      <w:r>
        <w:t xml:space="preserve">, Strakošová </w:t>
      </w:r>
    </w:p>
    <w:p w:rsidR="00AD707F" w:rsidRDefault="00AD707F" w:rsidP="00AD707F">
      <w:pPr>
        <w:tabs>
          <w:tab w:val="left" w:pos="3060"/>
          <w:tab w:val="left" w:pos="5580"/>
        </w:tabs>
      </w:pPr>
      <w:r>
        <w:rPr>
          <w:lang w:val="de-DE"/>
        </w:rPr>
        <w:t xml:space="preserve">OH </w:t>
      </w:r>
      <w:proofErr w:type="spellStart"/>
      <w:r>
        <w:rPr>
          <w:lang w:val="de-DE"/>
        </w:rPr>
        <w:t>Pa</w:t>
      </w:r>
      <w:r>
        <w:t>říž</w:t>
      </w:r>
      <w:proofErr w:type="spellEnd"/>
      <w:r>
        <w:t xml:space="preserve"> </w:t>
      </w:r>
      <w:r>
        <w:rPr>
          <w:lang w:val="de-DE"/>
        </w:rPr>
        <w:t>(FRA</w:t>
      </w:r>
      <w:proofErr w:type="gramStart"/>
      <w:r>
        <w:rPr>
          <w:lang w:val="de-DE"/>
        </w:rPr>
        <w:t>) :</w:t>
      </w:r>
      <w:proofErr w:type="gramEnd"/>
      <w:r>
        <w:rPr>
          <w:lang w:val="de-DE"/>
        </w:rPr>
        <w:t xml:space="preserve"> </w:t>
      </w:r>
      <w:proofErr w:type="spellStart"/>
      <w:r>
        <w:rPr>
          <w:lang w:val="de-DE"/>
        </w:rPr>
        <w:t>Artamonov</w:t>
      </w:r>
      <w:proofErr w:type="spellEnd"/>
      <w:r>
        <w:t>á</w:t>
      </w:r>
    </w:p>
    <w:p w:rsidR="00AD707F" w:rsidRPr="00AD109E" w:rsidRDefault="00AD707F" w:rsidP="00AD707F">
      <w:pPr>
        <w:tabs>
          <w:tab w:val="left" w:pos="3060"/>
          <w:tab w:val="left" w:pos="5580"/>
        </w:tabs>
        <w:rPr>
          <w:sz w:val="16"/>
          <w:szCs w:val="16"/>
        </w:rPr>
      </w:pPr>
    </w:p>
    <w:p w:rsidR="00AD707F" w:rsidRDefault="00AD707F" w:rsidP="00AD707F">
      <w:pPr>
        <w:tabs>
          <w:tab w:val="left" w:pos="3060"/>
          <w:tab w:val="left" w:pos="5580"/>
        </w:tabs>
        <w:rPr>
          <w:b/>
          <w:bCs/>
          <w:i/>
          <w:iCs/>
        </w:rPr>
      </w:pPr>
      <w:r>
        <w:rPr>
          <w:b/>
          <w:bCs/>
          <w:i/>
          <w:iCs/>
        </w:rPr>
        <w:t>ŽÁCI ZAŘ</w:t>
      </w:r>
      <w:r>
        <w:rPr>
          <w:b/>
          <w:bCs/>
          <w:i/>
          <w:iCs/>
          <w:lang w:val="de-DE"/>
        </w:rPr>
        <w:t>AZEN</w:t>
      </w:r>
      <w:r>
        <w:rPr>
          <w:b/>
          <w:bCs/>
          <w:i/>
          <w:iCs/>
        </w:rPr>
        <w:t xml:space="preserve">Í </w:t>
      </w:r>
      <w:r>
        <w:rPr>
          <w:b/>
          <w:bCs/>
          <w:i/>
          <w:iCs/>
          <w:lang w:val="es-ES_tradnl"/>
        </w:rPr>
        <w:t xml:space="preserve">DO REPREZENTACE </w:t>
      </w:r>
      <w:r>
        <w:rPr>
          <w:b/>
          <w:bCs/>
          <w:i/>
          <w:iCs/>
        </w:rPr>
        <w:t>ČR</w:t>
      </w:r>
    </w:p>
    <w:p w:rsidR="00AD707F" w:rsidRDefault="00AD707F" w:rsidP="00AD707F">
      <w:pPr>
        <w:tabs>
          <w:tab w:val="left" w:pos="1620"/>
          <w:tab w:val="left" w:pos="3060"/>
          <w:tab w:val="left" w:pos="5580"/>
        </w:tabs>
      </w:pPr>
      <w:r>
        <w:t xml:space="preserve">juniorská:  </w:t>
      </w:r>
      <w:proofErr w:type="spellStart"/>
      <w:r>
        <w:t>Kalinič</w:t>
      </w:r>
      <w:proofErr w:type="spellEnd"/>
      <w:r>
        <w:t xml:space="preserve">, Sova, </w:t>
      </w:r>
      <w:proofErr w:type="spellStart"/>
      <w:r>
        <w:t>Hajdinová</w:t>
      </w:r>
      <w:proofErr w:type="spellEnd"/>
      <w:r>
        <w:t xml:space="preserve">, </w:t>
      </w:r>
      <w:proofErr w:type="spellStart"/>
      <w:r>
        <w:t>Kubošná</w:t>
      </w:r>
      <w:proofErr w:type="spellEnd"/>
    </w:p>
    <w:p w:rsidR="00AD707F" w:rsidRDefault="00AD707F" w:rsidP="00AD707F">
      <w:pPr>
        <w:tabs>
          <w:tab w:val="left" w:pos="1620"/>
          <w:tab w:val="left" w:pos="3060"/>
          <w:tab w:val="left" w:pos="5580"/>
        </w:tabs>
      </w:pPr>
      <w:r>
        <w:t xml:space="preserve">seniorská:  </w:t>
      </w:r>
      <w:proofErr w:type="spellStart"/>
      <w:r>
        <w:t>Artamonová</w:t>
      </w:r>
      <w:proofErr w:type="spellEnd"/>
      <w:r>
        <w:t xml:space="preserve">, </w:t>
      </w:r>
      <w:proofErr w:type="spellStart"/>
      <w:r>
        <w:t>Mašová</w:t>
      </w:r>
      <w:proofErr w:type="spellEnd"/>
      <w:r>
        <w:rPr>
          <w:lang w:val="nl-NL"/>
        </w:rPr>
        <w:t>, Vlkov</w:t>
      </w:r>
      <w:r>
        <w:t>á, Strakošová, Drncová, Peterková, Kršková, Trnková</w:t>
      </w:r>
    </w:p>
    <w:p w:rsidR="00FE18E8" w:rsidRPr="00AD109E" w:rsidRDefault="00FE18E8" w:rsidP="00FE18E8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4A0" w:firstRow="1" w:lastRow="0" w:firstColumn="1" w:lastColumn="0" w:noHBand="0" w:noVBand="1"/>
      </w:tblPr>
      <w:tblGrid>
        <w:gridCol w:w="10490"/>
      </w:tblGrid>
      <w:tr w:rsidR="00FE18E8" w:rsidTr="00FE18E8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FE18E8" w:rsidRDefault="00FE18E8" w:rsidP="005379B1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Celkový počet medailí ve školním roce 2023/2024 na MČR v gymnastice: 47                   </w:t>
            </w:r>
            <w:r>
              <w:rPr>
                <w:b/>
                <w:bCs/>
                <w:color w:val="000000"/>
              </w:rPr>
              <w:t>(20 – 1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</w:rPr>
              <w:t xml:space="preserve"> – 16)</w:t>
            </w:r>
          </w:p>
        </w:tc>
      </w:tr>
    </w:tbl>
    <w:p w:rsidR="00FE18E8" w:rsidRDefault="00FE18E8" w:rsidP="00FE18E8">
      <w:pPr>
        <w:jc w:val="center"/>
      </w:pPr>
    </w:p>
    <w:p w:rsidR="00505E58" w:rsidRDefault="00505E58" w:rsidP="00FE18E8">
      <w:pPr>
        <w:jc w:val="center"/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FE18E8" w:rsidTr="00C8690F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E18E8" w:rsidRDefault="00505E58" w:rsidP="005379B1">
            <w:pPr>
              <w:widowControl w:val="0"/>
              <w:tabs>
                <w:tab w:val="left" w:pos="1980"/>
              </w:tabs>
              <w:snapToGrid w:val="0"/>
              <w:rPr>
                <w:b/>
                <w:bCs/>
                <w:sz w:val="28"/>
                <w:szCs w:val="28"/>
              </w:rPr>
            </w:pPr>
            <w:r>
              <w:br w:type="column"/>
            </w:r>
            <w:r w:rsidR="00FE18E8">
              <w:br w:type="column"/>
            </w:r>
            <w:r w:rsidR="00FE18E8">
              <w:rPr>
                <w:b/>
                <w:bCs/>
                <w:sz w:val="28"/>
                <w:szCs w:val="28"/>
              </w:rPr>
              <w:t>JUDO</w:t>
            </w:r>
            <w:r w:rsidR="00FE18E8">
              <w:rPr>
                <w:b/>
                <w:bCs/>
                <w:sz w:val="28"/>
                <w:szCs w:val="28"/>
              </w:rPr>
              <w:tab/>
            </w:r>
            <w:r w:rsidR="00FE18E8">
              <w:rPr>
                <w:b/>
                <w:bCs/>
                <w:sz w:val="28"/>
                <w:szCs w:val="28"/>
              </w:rPr>
              <w:tab/>
            </w:r>
            <w:r w:rsidR="00FE18E8">
              <w:rPr>
                <w:b/>
                <w:bCs/>
                <w:sz w:val="28"/>
                <w:szCs w:val="28"/>
              </w:rPr>
              <w:tab/>
              <w:t xml:space="preserve">                                                  18 judistů (13 chlapců, 5 dívek)</w:t>
            </w:r>
          </w:p>
        </w:tc>
      </w:tr>
    </w:tbl>
    <w:p w:rsidR="00FE18E8" w:rsidRPr="00FE18E8" w:rsidRDefault="00FE18E8" w:rsidP="00FE18E8">
      <w:pPr>
        <w:tabs>
          <w:tab w:val="left" w:pos="1980"/>
        </w:tabs>
        <w:rPr>
          <w:i/>
          <w:iCs/>
          <w:color w:val="000000"/>
          <w:sz w:val="16"/>
          <w:szCs w:val="16"/>
        </w:rPr>
      </w:pPr>
    </w:p>
    <w:p w:rsidR="00FE18E8" w:rsidRDefault="00FE18E8" w:rsidP="00FE18E8">
      <w:pPr>
        <w:tabs>
          <w:tab w:val="left" w:pos="2880"/>
          <w:tab w:val="left" w:pos="5580"/>
        </w:tabs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SOUT</w:t>
      </w:r>
      <w:r>
        <w:rPr>
          <w:b/>
          <w:bCs/>
          <w:i/>
          <w:iCs/>
        </w:rPr>
        <w:t xml:space="preserve">ĚŽ </w:t>
      </w:r>
      <w:r>
        <w:rPr>
          <w:b/>
          <w:bCs/>
          <w:i/>
          <w:iCs/>
          <w:lang w:val="da-DK"/>
        </w:rPr>
        <w:t>DRU</w:t>
      </w:r>
      <w:r>
        <w:rPr>
          <w:b/>
          <w:bCs/>
          <w:i/>
          <w:iCs/>
        </w:rPr>
        <w:t>Ž</w:t>
      </w:r>
      <w:r>
        <w:rPr>
          <w:b/>
          <w:bCs/>
          <w:i/>
          <w:iCs/>
          <w:lang w:val="de-DE"/>
        </w:rPr>
        <w:t>STEV</w:t>
      </w:r>
    </w:p>
    <w:p w:rsidR="00FE18E8" w:rsidRPr="00FE18E8" w:rsidRDefault="00FE18E8" w:rsidP="00FE18E8">
      <w:pPr>
        <w:rPr>
          <w:color w:val="000000" w:themeColor="text1"/>
        </w:rPr>
      </w:pPr>
      <w:r w:rsidRPr="00FE18E8">
        <w:rPr>
          <w:color w:val="000000" w:themeColor="text1"/>
        </w:rPr>
        <w:t>Dorostenecká liga:</w:t>
      </w:r>
      <w:r w:rsidRPr="00FE18E8">
        <w:rPr>
          <w:color w:val="000000" w:themeColor="text1"/>
        </w:rPr>
        <w:tab/>
        <w:t>1.místo</w:t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JUDO SKKP BRNO</w:t>
      </w:r>
    </w:p>
    <w:p w:rsidR="00FE18E8" w:rsidRPr="00FE18E8" w:rsidRDefault="00FE18E8" w:rsidP="00FE18E8">
      <w:pPr>
        <w:rPr>
          <w:color w:val="000000" w:themeColor="text1"/>
        </w:rPr>
      </w:pPr>
      <w:r w:rsidRPr="00FE18E8">
        <w:rPr>
          <w:color w:val="000000" w:themeColor="text1"/>
        </w:rPr>
        <w:t xml:space="preserve">Extraliga muži: </w:t>
      </w:r>
      <w:r w:rsidRPr="00FE18E8">
        <w:rPr>
          <w:color w:val="000000" w:themeColor="text1"/>
        </w:rPr>
        <w:tab/>
      </w:r>
      <w:r>
        <w:rPr>
          <w:color w:val="000000" w:themeColor="text1"/>
        </w:rPr>
        <w:tab/>
      </w:r>
      <w:r w:rsidRPr="00FE18E8">
        <w:rPr>
          <w:color w:val="000000" w:themeColor="text1"/>
        </w:rPr>
        <w:t>3.místo</w:t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JUDO SKKP BRNO</w:t>
      </w:r>
    </w:p>
    <w:p w:rsidR="00FE18E8" w:rsidRPr="00AD109E" w:rsidRDefault="00FE18E8" w:rsidP="00FE18E8">
      <w:pPr>
        <w:rPr>
          <w:color w:val="000000" w:themeColor="text1"/>
          <w:sz w:val="16"/>
          <w:szCs w:val="16"/>
        </w:rPr>
      </w:pPr>
    </w:p>
    <w:p w:rsidR="00FE18E8" w:rsidRDefault="00FE18E8" w:rsidP="00FE18E8">
      <w:pPr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SOUT</w:t>
      </w:r>
      <w:r>
        <w:rPr>
          <w:b/>
          <w:bCs/>
          <w:i/>
          <w:iCs/>
        </w:rPr>
        <w:t>ĚŽ JEDNOTLIVCŮ</w:t>
      </w:r>
    </w:p>
    <w:p w:rsidR="00FE18E8" w:rsidRPr="00FE18E8" w:rsidRDefault="00FE18E8" w:rsidP="00FE18E8">
      <w:pPr>
        <w:rPr>
          <w:color w:val="000000" w:themeColor="text1"/>
        </w:rPr>
      </w:pPr>
      <w:r w:rsidRPr="00FE18E8">
        <w:rPr>
          <w:color w:val="000000" w:themeColor="text1"/>
        </w:rPr>
        <w:t>Evropské poháry:</w:t>
      </w:r>
      <w:r w:rsidRPr="00FE18E8">
        <w:rPr>
          <w:color w:val="000000" w:themeColor="text1"/>
        </w:rPr>
        <w:tab/>
        <w:t>3.místo</w:t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Adam Jakš</w:t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</w:r>
      <w:proofErr w:type="spellStart"/>
      <w:r w:rsidRPr="00FE18E8">
        <w:rPr>
          <w:color w:val="000000" w:themeColor="text1"/>
        </w:rPr>
        <w:t>Šamorín</w:t>
      </w:r>
      <w:proofErr w:type="spellEnd"/>
    </w:p>
    <w:p w:rsidR="00FE18E8" w:rsidRPr="00FE18E8" w:rsidRDefault="00FE18E8" w:rsidP="00FE18E8">
      <w:pPr>
        <w:rPr>
          <w:color w:val="000000" w:themeColor="text1"/>
        </w:rPr>
      </w:pP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5.místo</w:t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Adam Jakš</w:t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Berlín</w:t>
      </w:r>
    </w:p>
    <w:p w:rsidR="00FE18E8" w:rsidRPr="00FE18E8" w:rsidRDefault="00FE18E8" w:rsidP="00FE18E8">
      <w:pPr>
        <w:rPr>
          <w:color w:val="000000" w:themeColor="text1"/>
        </w:rPr>
      </w:pP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9.místo</w:t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Sofie Špičková</w:t>
      </w:r>
      <w:r w:rsidRPr="00FE18E8">
        <w:rPr>
          <w:color w:val="000000" w:themeColor="text1"/>
        </w:rPr>
        <w:tab/>
      </w:r>
      <w:proofErr w:type="spellStart"/>
      <w:r w:rsidRPr="00FE18E8">
        <w:rPr>
          <w:color w:val="000000" w:themeColor="text1"/>
        </w:rPr>
        <w:t>Bielsko</w:t>
      </w:r>
      <w:proofErr w:type="spellEnd"/>
      <w:r w:rsidRPr="00FE18E8">
        <w:rPr>
          <w:color w:val="000000" w:themeColor="text1"/>
        </w:rPr>
        <w:t xml:space="preserve"> </w:t>
      </w:r>
      <w:proofErr w:type="spellStart"/>
      <w:r w:rsidRPr="00FE18E8">
        <w:rPr>
          <w:color w:val="000000" w:themeColor="text1"/>
        </w:rPr>
        <w:t>Biala</w:t>
      </w:r>
      <w:proofErr w:type="spellEnd"/>
    </w:p>
    <w:p w:rsidR="00FE18E8" w:rsidRPr="00FE18E8" w:rsidRDefault="00FE18E8" w:rsidP="00FE18E8">
      <w:pPr>
        <w:rPr>
          <w:color w:val="000000" w:themeColor="text1"/>
        </w:rPr>
      </w:pP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9.místo</w:t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Emma Kejdová</w:t>
      </w:r>
      <w:r w:rsidRPr="00FE18E8">
        <w:rPr>
          <w:color w:val="000000" w:themeColor="text1"/>
        </w:rPr>
        <w:tab/>
      </w:r>
      <w:proofErr w:type="spellStart"/>
      <w:r w:rsidRPr="00FE18E8">
        <w:rPr>
          <w:color w:val="000000" w:themeColor="text1"/>
        </w:rPr>
        <w:t>Šamorín</w:t>
      </w:r>
      <w:proofErr w:type="spellEnd"/>
    </w:p>
    <w:p w:rsidR="00FE18E8" w:rsidRPr="00FE18E8" w:rsidRDefault="00FE18E8" w:rsidP="00FE18E8">
      <w:pPr>
        <w:rPr>
          <w:color w:val="000000" w:themeColor="text1"/>
        </w:rPr>
      </w:pP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9.místo</w:t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Matěj Špička</w:t>
      </w:r>
      <w:r w:rsidRPr="00FE18E8">
        <w:rPr>
          <w:color w:val="000000" w:themeColor="text1"/>
        </w:rPr>
        <w:tab/>
      </w:r>
      <w:proofErr w:type="spellStart"/>
      <w:r w:rsidRPr="00FE18E8">
        <w:rPr>
          <w:color w:val="000000" w:themeColor="text1"/>
        </w:rPr>
        <w:t>Gyor</w:t>
      </w:r>
      <w:proofErr w:type="spellEnd"/>
    </w:p>
    <w:p w:rsidR="00FE18E8" w:rsidRPr="00FE18E8" w:rsidRDefault="00FE18E8" w:rsidP="00FE18E8">
      <w:pPr>
        <w:rPr>
          <w:color w:val="000000" w:themeColor="text1"/>
        </w:rPr>
      </w:pPr>
      <w:r w:rsidRPr="00FE18E8">
        <w:rPr>
          <w:color w:val="000000" w:themeColor="text1"/>
        </w:rPr>
        <w:t>MČR U18:</w:t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1.místo</w:t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Sofie Špičková</w:t>
      </w:r>
    </w:p>
    <w:p w:rsidR="00FE18E8" w:rsidRPr="00FE18E8" w:rsidRDefault="00FE18E8" w:rsidP="00AD109E">
      <w:pPr>
        <w:ind w:left="1416" w:firstLine="285"/>
        <w:rPr>
          <w:color w:val="000000" w:themeColor="text1"/>
        </w:rPr>
      </w:pPr>
      <w:r w:rsidRPr="00FE18E8">
        <w:rPr>
          <w:color w:val="000000" w:themeColor="text1"/>
        </w:rPr>
        <w:t>2.místo</w:t>
      </w:r>
      <w:r w:rsidRPr="00FE18E8">
        <w:rPr>
          <w:color w:val="000000" w:themeColor="text1"/>
        </w:rPr>
        <w:tab/>
      </w:r>
      <w:r w:rsidR="00AD109E">
        <w:rPr>
          <w:color w:val="000000" w:themeColor="text1"/>
        </w:rPr>
        <w:tab/>
      </w:r>
      <w:r w:rsidRPr="00FE18E8">
        <w:rPr>
          <w:color w:val="000000" w:themeColor="text1"/>
        </w:rPr>
        <w:t>Matěj Pospíšil</w:t>
      </w:r>
    </w:p>
    <w:p w:rsidR="00FE18E8" w:rsidRPr="00FE18E8" w:rsidRDefault="00FE18E8" w:rsidP="00FE18E8">
      <w:pPr>
        <w:rPr>
          <w:color w:val="000000" w:themeColor="text1"/>
        </w:rPr>
      </w:pP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2,místo</w:t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Ema Kejdová</w:t>
      </w:r>
    </w:p>
    <w:p w:rsidR="00FE18E8" w:rsidRPr="00FE18E8" w:rsidRDefault="00FE18E8" w:rsidP="00FE18E8">
      <w:pPr>
        <w:rPr>
          <w:color w:val="000000" w:themeColor="text1"/>
        </w:rPr>
      </w:pP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2.místo</w:t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Matěj Špička</w:t>
      </w:r>
    </w:p>
    <w:p w:rsidR="00FE18E8" w:rsidRPr="00FE18E8" w:rsidRDefault="00FE18E8" w:rsidP="00FE18E8">
      <w:pPr>
        <w:rPr>
          <w:color w:val="000000" w:themeColor="text1"/>
        </w:rPr>
      </w:pP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 xml:space="preserve">5.místo </w:t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Jan Doležal</w:t>
      </w:r>
    </w:p>
    <w:p w:rsidR="00FE18E8" w:rsidRPr="00FE18E8" w:rsidRDefault="009F2E7E" w:rsidP="00FE18E8">
      <w:pPr>
        <w:rPr>
          <w:color w:val="000000" w:themeColor="text1"/>
        </w:rPr>
      </w:pPr>
      <w:r>
        <w:rPr>
          <w:color w:val="000000" w:themeColor="text1"/>
        </w:rPr>
        <w:br w:type="column"/>
      </w:r>
      <w:r w:rsidR="00FE18E8" w:rsidRPr="00FE18E8">
        <w:rPr>
          <w:color w:val="000000" w:themeColor="text1"/>
        </w:rPr>
        <w:lastRenderedPageBreak/>
        <w:t>MČR U16:</w:t>
      </w:r>
      <w:r w:rsidR="00FE18E8" w:rsidRPr="00FE18E8">
        <w:rPr>
          <w:color w:val="000000" w:themeColor="text1"/>
        </w:rPr>
        <w:tab/>
      </w:r>
      <w:r w:rsidR="00FE18E8" w:rsidRPr="00FE18E8">
        <w:rPr>
          <w:color w:val="000000" w:themeColor="text1"/>
        </w:rPr>
        <w:tab/>
        <w:t xml:space="preserve">2.místo </w:t>
      </w:r>
      <w:r w:rsidR="00FE18E8" w:rsidRPr="00FE18E8">
        <w:rPr>
          <w:color w:val="000000" w:themeColor="text1"/>
        </w:rPr>
        <w:tab/>
      </w:r>
      <w:r w:rsidR="00FE18E8" w:rsidRPr="00FE18E8">
        <w:rPr>
          <w:color w:val="000000" w:themeColor="text1"/>
        </w:rPr>
        <w:tab/>
        <w:t>Matěj Špička</w:t>
      </w:r>
    </w:p>
    <w:p w:rsidR="00FE18E8" w:rsidRPr="00FE18E8" w:rsidRDefault="00FE18E8" w:rsidP="00FE18E8">
      <w:pPr>
        <w:rPr>
          <w:color w:val="000000" w:themeColor="text1"/>
        </w:rPr>
      </w:pP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3.místo</w:t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Sofie Špičková</w:t>
      </w:r>
    </w:p>
    <w:p w:rsidR="00FE18E8" w:rsidRPr="00FE18E8" w:rsidRDefault="00FE18E8" w:rsidP="009F2E7E">
      <w:pPr>
        <w:ind w:left="1416" w:firstLine="285"/>
        <w:rPr>
          <w:color w:val="000000" w:themeColor="text1"/>
        </w:rPr>
      </w:pPr>
      <w:r w:rsidRPr="00FE18E8">
        <w:rPr>
          <w:color w:val="000000" w:themeColor="text1"/>
        </w:rPr>
        <w:t>3.místo</w:t>
      </w:r>
      <w:r w:rsidRPr="00FE18E8">
        <w:rPr>
          <w:color w:val="000000" w:themeColor="text1"/>
        </w:rPr>
        <w:tab/>
        <w:t>Jan Doležal</w:t>
      </w:r>
    </w:p>
    <w:p w:rsidR="00FE18E8" w:rsidRPr="00FE18E8" w:rsidRDefault="00FE18E8" w:rsidP="009F2E7E">
      <w:pPr>
        <w:ind w:left="1416" w:firstLine="285"/>
        <w:rPr>
          <w:color w:val="000000" w:themeColor="text1"/>
        </w:rPr>
      </w:pPr>
      <w:r w:rsidRPr="00FE18E8">
        <w:rPr>
          <w:color w:val="000000" w:themeColor="text1"/>
        </w:rPr>
        <w:t>3.místo</w:t>
      </w:r>
      <w:r w:rsidRPr="00FE18E8">
        <w:rPr>
          <w:color w:val="000000" w:themeColor="text1"/>
        </w:rPr>
        <w:tab/>
        <w:t>Emma Kejdová</w:t>
      </w:r>
    </w:p>
    <w:p w:rsidR="00FE18E8" w:rsidRPr="00FE18E8" w:rsidRDefault="00FE18E8" w:rsidP="00FE18E8">
      <w:pPr>
        <w:rPr>
          <w:color w:val="000000" w:themeColor="text1"/>
        </w:rPr>
      </w:pPr>
      <w:r w:rsidRPr="00FE18E8">
        <w:rPr>
          <w:color w:val="000000" w:themeColor="text1"/>
        </w:rPr>
        <w:t>MČR U14:</w:t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2.místo</w:t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 xml:space="preserve">Viktorie </w:t>
      </w:r>
      <w:proofErr w:type="spellStart"/>
      <w:r w:rsidRPr="00FE18E8">
        <w:rPr>
          <w:color w:val="000000" w:themeColor="text1"/>
        </w:rPr>
        <w:t>Dutková</w:t>
      </w:r>
      <w:proofErr w:type="spellEnd"/>
    </w:p>
    <w:p w:rsidR="00FE18E8" w:rsidRPr="00FE18E8" w:rsidRDefault="00FE18E8" w:rsidP="00FE18E8">
      <w:pPr>
        <w:rPr>
          <w:color w:val="000000" w:themeColor="text1"/>
        </w:rPr>
      </w:pP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3.místo</w:t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 xml:space="preserve">Nina </w:t>
      </w:r>
      <w:proofErr w:type="spellStart"/>
      <w:r w:rsidRPr="00FE18E8">
        <w:rPr>
          <w:color w:val="000000" w:themeColor="text1"/>
        </w:rPr>
        <w:t>Brandštetrová</w:t>
      </w:r>
      <w:proofErr w:type="spellEnd"/>
    </w:p>
    <w:p w:rsidR="00FE18E8" w:rsidRPr="00FE18E8" w:rsidRDefault="00FE18E8" w:rsidP="00FE18E8">
      <w:pPr>
        <w:rPr>
          <w:color w:val="000000" w:themeColor="text1"/>
        </w:rPr>
      </w:pPr>
      <w:r w:rsidRPr="00FE18E8">
        <w:rPr>
          <w:color w:val="000000" w:themeColor="text1"/>
        </w:rPr>
        <w:t>České poháry:</w:t>
      </w:r>
      <w:r w:rsidRPr="00FE18E8">
        <w:rPr>
          <w:color w:val="000000" w:themeColor="text1"/>
        </w:rPr>
        <w:tab/>
        <w:t>1.místo</w:t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11x</w:t>
      </w:r>
    </w:p>
    <w:p w:rsidR="00FE18E8" w:rsidRPr="00FE18E8" w:rsidRDefault="00FE18E8" w:rsidP="00FE18E8">
      <w:pPr>
        <w:rPr>
          <w:color w:val="000000" w:themeColor="text1"/>
        </w:rPr>
      </w:pP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2.místo</w:t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3x</w:t>
      </w:r>
    </w:p>
    <w:p w:rsidR="00FE18E8" w:rsidRDefault="00FE18E8" w:rsidP="00FE18E8">
      <w:pPr>
        <w:rPr>
          <w:color w:val="000000" w:themeColor="text1"/>
        </w:rPr>
      </w:pP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3.místo</w:t>
      </w:r>
      <w:r w:rsidRPr="00FE18E8">
        <w:rPr>
          <w:color w:val="000000" w:themeColor="text1"/>
        </w:rPr>
        <w:tab/>
      </w:r>
      <w:r w:rsidRPr="00FE18E8">
        <w:rPr>
          <w:color w:val="000000" w:themeColor="text1"/>
        </w:rPr>
        <w:tab/>
        <w:t>6x</w:t>
      </w:r>
    </w:p>
    <w:p w:rsidR="00C8690F" w:rsidRPr="00AD109E" w:rsidRDefault="00C8690F" w:rsidP="00FE18E8">
      <w:pPr>
        <w:rPr>
          <w:color w:val="000000" w:themeColor="text1"/>
          <w:sz w:val="16"/>
          <w:szCs w:val="16"/>
        </w:rPr>
      </w:pPr>
    </w:p>
    <w:p w:rsidR="00C8690F" w:rsidRPr="00AD707F" w:rsidRDefault="00C8690F" w:rsidP="00C8690F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AD707F">
        <w:rPr>
          <w:b/>
          <w:bCs/>
          <w:i/>
          <w:color w:val="000000"/>
        </w:rPr>
        <w:t>ŽÁCI ZAŘAZENÍ DO REPREZENTACE ČR</w:t>
      </w:r>
    </w:p>
    <w:p w:rsidR="00FE18E8" w:rsidRPr="00FE18E8" w:rsidRDefault="00FE18E8" w:rsidP="00FE18E8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rPr>
          <w:color w:val="000000" w:themeColor="text1"/>
        </w:rPr>
      </w:pPr>
      <w:r w:rsidRPr="00FE18E8">
        <w:rPr>
          <w:color w:val="000000" w:themeColor="text1"/>
        </w:rPr>
        <w:t xml:space="preserve">Junioři: </w:t>
      </w:r>
      <w:r w:rsidRPr="00FE18E8">
        <w:rPr>
          <w:color w:val="000000" w:themeColor="text1"/>
        </w:rPr>
        <w:tab/>
      </w:r>
      <w:proofErr w:type="spellStart"/>
      <w:r w:rsidRPr="00FE18E8">
        <w:rPr>
          <w:color w:val="000000" w:themeColor="text1"/>
        </w:rPr>
        <w:t>Varmužka</w:t>
      </w:r>
      <w:proofErr w:type="spellEnd"/>
      <w:r w:rsidRPr="00FE18E8">
        <w:rPr>
          <w:color w:val="000000" w:themeColor="text1"/>
        </w:rPr>
        <w:t xml:space="preserve"> Matěj</w:t>
      </w:r>
    </w:p>
    <w:p w:rsidR="00FE18E8" w:rsidRPr="00FE18E8" w:rsidRDefault="00FE18E8" w:rsidP="00FE18E8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rPr>
          <w:color w:val="000000" w:themeColor="text1"/>
        </w:rPr>
      </w:pPr>
      <w:r w:rsidRPr="00FE18E8">
        <w:rPr>
          <w:color w:val="000000" w:themeColor="text1"/>
        </w:rPr>
        <w:t xml:space="preserve">Kadeti: </w:t>
      </w:r>
      <w:r w:rsidRPr="00FE18E8">
        <w:rPr>
          <w:color w:val="000000" w:themeColor="text1"/>
        </w:rPr>
        <w:tab/>
        <w:t>Jakš Adam, Špička Matěj, Pospíšil Matěj, Kejdová Emma</w:t>
      </w:r>
    </w:p>
    <w:p w:rsidR="00FE18E8" w:rsidRPr="00FE18E8" w:rsidRDefault="00FE18E8" w:rsidP="00FE18E8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rPr>
          <w:color w:val="000000" w:themeColor="text1"/>
        </w:rPr>
      </w:pPr>
      <w:r w:rsidRPr="00FE18E8">
        <w:rPr>
          <w:color w:val="000000" w:themeColor="text1"/>
        </w:rPr>
        <w:t>U16:</w:t>
      </w:r>
      <w:r w:rsidRPr="00FE18E8">
        <w:rPr>
          <w:color w:val="000000" w:themeColor="text1"/>
        </w:rPr>
        <w:tab/>
        <w:t>Špičková Sofie</w:t>
      </w:r>
    </w:p>
    <w:p w:rsidR="00C8690F" w:rsidRPr="00AD109E" w:rsidRDefault="00C8690F" w:rsidP="00C8690F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4A0" w:firstRow="1" w:lastRow="0" w:firstColumn="1" w:lastColumn="0" w:noHBand="0" w:noVBand="1"/>
      </w:tblPr>
      <w:tblGrid>
        <w:gridCol w:w="10490"/>
      </w:tblGrid>
      <w:tr w:rsidR="00C8690F" w:rsidTr="005379B1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C8690F" w:rsidRDefault="00C8690F" w:rsidP="005379B1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Celkový počet medailí ve školním roce 2023/2024 na MČR v judu: 12                                    </w:t>
            </w:r>
            <w:r>
              <w:rPr>
                <w:b/>
                <w:bCs/>
                <w:color w:val="000000"/>
              </w:rPr>
              <w:t>(2 – 5 – 5)</w:t>
            </w:r>
          </w:p>
        </w:tc>
      </w:tr>
    </w:tbl>
    <w:p w:rsidR="00C8690F" w:rsidRDefault="00C8690F" w:rsidP="00C8690F">
      <w:pPr>
        <w:jc w:val="center"/>
      </w:pPr>
    </w:p>
    <w:p w:rsidR="00FE18E8" w:rsidRPr="00FE18E8" w:rsidRDefault="00FE18E8" w:rsidP="00FE18E8">
      <w:pPr>
        <w:tabs>
          <w:tab w:val="left" w:pos="2340"/>
          <w:tab w:val="left" w:pos="5580"/>
        </w:tabs>
        <w:jc w:val="center"/>
        <w:rPr>
          <w:color w:val="000000" w:themeColor="text1"/>
        </w:rPr>
      </w:pPr>
    </w:p>
    <w:p w:rsidR="001C562C" w:rsidRDefault="001C562C" w:rsidP="001C562C">
      <w:pPr>
        <w:jc w:val="center"/>
        <w:rPr>
          <w:color w:val="FFFFFF"/>
          <w:sz w:val="16"/>
          <w:szCs w:val="16"/>
          <w:shd w:val="clear" w:color="auto" w:fill="000080"/>
        </w:rPr>
      </w:pP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8"/>
      </w:tblGrid>
      <w:tr w:rsidR="001C562C" w:rsidTr="001C562C">
        <w:trPr>
          <w:trHeight w:val="330"/>
        </w:trPr>
        <w:tc>
          <w:tcPr>
            <w:tcW w:w="10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1C562C" w:rsidRDefault="001C562C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PLAVÁNÍ                                                                          28 plavců (11 chlapců, 17 dívek)</w:t>
            </w:r>
          </w:p>
        </w:tc>
      </w:tr>
    </w:tbl>
    <w:p w:rsidR="001C562C" w:rsidRPr="001C562C" w:rsidRDefault="001C562C" w:rsidP="001C562C">
      <w:pPr>
        <w:rPr>
          <w:b/>
          <w:bCs/>
          <w:color w:val="000000"/>
          <w:sz w:val="16"/>
          <w:szCs w:val="16"/>
        </w:rPr>
      </w:pP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VÝSLEDKY V ZIMNÍM ZÁVODNÍM OBDOBÍ</w:t>
      </w:r>
    </w:p>
    <w:p w:rsidR="001C562C" w:rsidRDefault="001C562C" w:rsidP="001C562C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ZMČR juniorů a seniorů</w:t>
      </w:r>
      <w:r>
        <w:rPr>
          <w:color w:val="000000"/>
          <w:sz w:val="20"/>
          <w:szCs w:val="20"/>
        </w:rPr>
        <w:tab/>
        <w:t>Šťastný Jan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1x2., </w:t>
      </w:r>
      <w:r>
        <w:rPr>
          <w:color w:val="000000"/>
          <w:sz w:val="20"/>
          <w:szCs w:val="20"/>
        </w:rPr>
        <w:tab/>
        <w:t>2x3.</w:t>
      </w:r>
    </w:p>
    <w:p w:rsidR="001C562C" w:rsidRDefault="001C562C" w:rsidP="001C562C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Švaňhal</w:t>
      </w:r>
      <w:proofErr w:type="spellEnd"/>
      <w:r>
        <w:rPr>
          <w:color w:val="000000"/>
          <w:sz w:val="20"/>
          <w:szCs w:val="20"/>
        </w:rPr>
        <w:t xml:space="preserve"> Adam</w:t>
      </w:r>
      <w:r>
        <w:rPr>
          <w:color w:val="000000"/>
          <w:sz w:val="20"/>
          <w:szCs w:val="20"/>
        </w:rPr>
        <w:tab/>
        <w:t>1x1.</w:t>
      </w:r>
      <w:r>
        <w:rPr>
          <w:color w:val="000000"/>
          <w:sz w:val="20"/>
          <w:szCs w:val="20"/>
        </w:rPr>
        <w:tab/>
        <w:t>1x2.</w:t>
      </w:r>
    </w:p>
    <w:p w:rsidR="001C562C" w:rsidRDefault="001C562C" w:rsidP="001C562C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Netrefová Lucie</w:t>
      </w:r>
      <w:r>
        <w:rPr>
          <w:color w:val="000000"/>
          <w:sz w:val="20"/>
          <w:szCs w:val="20"/>
        </w:rPr>
        <w:tab/>
        <w:t>1x1.</w:t>
      </w:r>
      <w:r>
        <w:rPr>
          <w:color w:val="000000"/>
          <w:sz w:val="20"/>
          <w:szCs w:val="20"/>
        </w:rPr>
        <w:tab/>
        <w:t>2x2.</w:t>
      </w:r>
    </w:p>
    <w:p w:rsidR="001C562C" w:rsidRDefault="001C562C" w:rsidP="001C562C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Vlková Valerie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1x2.</w:t>
      </w:r>
    </w:p>
    <w:p w:rsidR="001C562C" w:rsidRDefault="001C562C" w:rsidP="001C562C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Rak Adam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1x2.</w:t>
      </w:r>
    </w:p>
    <w:p w:rsidR="001C562C" w:rsidRDefault="001C562C" w:rsidP="001C562C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štafety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1x2.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medaile: 11 (2-7-2)</w:t>
      </w:r>
    </w:p>
    <w:p w:rsidR="001C562C" w:rsidRDefault="001C562C" w:rsidP="001C562C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ZMSR juniorů a seniorů</w:t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Peknušová</w:t>
      </w:r>
      <w:proofErr w:type="spellEnd"/>
      <w:r>
        <w:rPr>
          <w:color w:val="000000"/>
          <w:sz w:val="20"/>
          <w:szCs w:val="20"/>
        </w:rPr>
        <w:t xml:space="preserve"> Sophia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1x2.</w:t>
      </w:r>
      <w:r w:rsidR="00AD109E">
        <w:rPr>
          <w:color w:val="000000"/>
          <w:sz w:val="20"/>
          <w:szCs w:val="20"/>
        </w:rPr>
        <w:tab/>
      </w:r>
      <w:r w:rsidR="00AD109E">
        <w:rPr>
          <w:color w:val="000000"/>
          <w:sz w:val="20"/>
          <w:szCs w:val="20"/>
        </w:rPr>
        <w:tab/>
        <w:t>medaile: 1 (0-1-0)</w:t>
      </w:r>
    </w:p>
    <w:p w:rsidR="001C562C" w:rsidRP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Cs/>
          <w:i/>
          <w:iCs/>
          <w:color w:val="000000" w:themeColor="text1"/>
        </w:rPr>
      </w:pPr>
      <w:r w:rsidRPr="001C562C">
        <w:rPr>
          <w:bCs/>
          <w:color w:val="000000" w:themeColor="text1"/>
        </w:rPr>
        <w:t>Celkem v zimním období 12 medailí (2-8-2)</w:t>
      </w:r>
    </w:p>
    <w:p w:rsidR="001C562C" w:rsidRPr="00AD109E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Cs/>
          <w:iCs/>
          <w:color w:val="000000" w:themeColor="text1"/>
          <w:sz w:val="16"/>
          <w:szCs w:val="16"/>
        </w:rPr>
      </w:pP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VÝSLEDKY V LETNÍM ZÁVODNÍM OBDOBÍ</w:t>
      </w: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LMČR juniorů</w:t>
      </w:r>
      <w:r>
        <w:rPr>
          <w:color w:val="000000" w:themeColor="text1"/>
          <w:sz w:val="20"/>
          <w:szCs w:val="20"/>
        </w:rPr>
        <w:tab/>
        <w:t>Netrefová Lucie</w:t>
      </w:r>
      <w:r>
        <w:rPr>
          <w:color w:val="000000" w:themeColor="text1"/>
          <w:sz w:val="20"/>
          <w:szCs w:val="20"/>
        </w:rPr>
        <w:tab/>
        <w:t>3x1.</w:t>
      </w:r>
    </w:p>
    <w:p w:rsidR="00505E58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proofErr w:type="spellStart"/>
      <w:r>
        <w:rPr>
          <w:color w:val="000000" w:themeColor="text1"/>
          <w:sz w:val="20"/>
          <w:szCs w:val="20"/>
        </w:rPr>
        <w:t>Ščudla</w:t>
      </w:r>
      <w:proofErr w:type="spellEnd"/>
      <w:r>
        <w:rPr>
          <w:color w:val="000000" w:themeColor="text1"/>
          <w:sz w:val="20"/>
          <w:szCs w:val="20"/>
        </w:rPr>
        <w:t xml:space="preserve"> Ondřej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2x2.</w:t>
      </w: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Černá Viktorie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1x3.</w:t>
      </w: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proofErr w:type="spellStart"/>
      <w:r>
        <w:rPr>
          <w:color w:val="000000" w:themeColor="text1"/>
          <w:sz w:val="20"/>
          <w:szCs w:val="20"/>
        </w:rPr>
        <w:t>Švaňhal</w:t>
      </w:r>
      <w:proofErr w:type="spellEnd"/>
      <w:r>
        <w:rPr>
          <w:color w:val="000000" w:themeColor="text1"/>
          <w:sz w:val="20"/>
          <w:szCs w:val="20"/>
        </w:rPr>
        <w:t xml:space="preserve"> Adam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1x2.</w:t>
      </w:r>
      <w:r>
        <w:rPr>
          <w:color w:val="000000" w:themeColor="text1"/>
          <w:sz w:val="20"/>
          <w:szCs w:val="20"/>
        </w:rPr>
        <w:tab/>
        <w:t>3x3.</w:t>
      </w: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Vlková Valerie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1x3.</w:t>
      </w: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Rak Adam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1x3.</w:t>
      </w: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štafety</w:t>
      </w:r>
      <w:r>
        <w:rPr>
          <w:color w:val="000000" w:themeColor="text1"/>
          <w:sz w:val="20"/>
          <w:szCs w:val="20"/>
        </w:rPr>
        <w:tab/>
        <w:t>1x1.</w:t>
      </w:r>
      <w:r>
        <w:rPr>
          <w:color w:val="000000" w:themeColor="text1"/>
          <w:sz w:val="20"/>
          <w:szCs w:val="20"/>
        </w:rPr>
        <w:tab/>
        <w:t>1x2.</w:t>
      </w:r>
      <w:r>
        <w:rPr>
          <w:color w:val="000000" w:themeColor="text1"/>
          <w:sz w:val="20"/>
          <w:szCs w:val="20"/>
        </w:rPr>
        <w:tab/>
        <w:t>1x3.</w:t>
      </w:r>
      <w:r>
        <w:rPr>
          <w:color w:val="000000" w:themeColor="text1"/>
          <w:sz w:val="20"/>
          <w:szCs w:val="20"/>
        </w:rPr>
        <w:tab/>
        <w:t>medaile 15 (4-4-7)</w:t>
      </w: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LMČR seniorů</w:t>
      </w:r>
      <w:r>
        <w:rPr>
          <w:color w:val="000000" w:themeColor="text1"/>
          <w:sz w:val="20"/>
          <w:szCs w:val="20"/>
        </w:rPr>
        <w:tab/>
        <w:t>Netrefová Lucie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1x3.</w:t>
      </w: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štafety</w:t>
      </w:r>
      <w:r>
        <w:rPr>
          <w:color w:val="000000" w:themeColor="text1"/>
          <w:sz w:val="20"/>
          <w:szCs w:val="20"/>
        </w:rPr>
        <w:tab/>
        <w:t>1x1.</w:t>
      </w:r>
      <w:r>
        <w:rPr>
          <w:color w:val="000000" w:themeColor="text1"/>
          <w:sz w:val="20"/>
          <w:szCs w:val="20"/>
        </w:rPr>
        <w:tab/>
        <w:t>2x2.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medaile 4 (1-2-1)</w:t>
      </w: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ZMČR na 5km</w:t>
      </w:r>
      <w:r>
        <w:rPr>
          <w:color w:val="000000" w:themeColor="text1"/>
          <w:sz w:val="20"/>
          <w:szCs w:val="20"/>
        </w:rPr>
        <w:tab/>
        <w:t>Netrefová Lucie</w:t>
      </w:r>
      <w:r>
        <w:rPr>
          <w:color w:val="000000" w:themeColor="text1"/>
          <w:sz w:val="20"/>
          <w:szCs w:val="20"/>
        </w:rPr>
        <w:tab/>
        <w:t>1x1.</w:t>
      </w:r>
      <w:r>
        <w:rPr>
          <w:color w:val="000000" w:themeColor="text1"/>
          <w:sz w:val="20"/>
          <w:szCs w:val="20"/>
        </w:rPr>
        <w:tab/>
        <w:t>1x2.</w:t>
      </w: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Rak Adam</w:t>
      </w:r>
      <w:r>
        <w:rPr>
          <w:color w:val="000000" w:themeColor="text1"/>
          <w:sz w:val="20"/>
          <w:szCs w:val="20"/>
        </w:rPr>
        <w:tab/>
        <w:t>1x1.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Mašková Radka</w:t>
      </w:r>
      <w:r>
        <w:rPr>
          <w:color w:val="000000" w:themeColor="text1"/>
          <w:sz w:val="20"/>
          <w:szCs w:val="20"/>
        </w:rPr>
        <w:tab/>
        <w:t>1x1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1x3.</w:t>
      </w:r>
      <w:r>
        <w:rPr>
          <w:color w:val="000000" w:themeColor="text1"/>
          <w:sz w:val="20"/>
          <w:szCs w:val="20"/>
        </w:rPr>
        <w:tab/>
        <w:t>medaile 5 (3-1-1)</w:t>
      </w: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MČR na 10km</w:t>
      </w:r>
      <w:r>
        <w:rPr>
          <w:color w:val="000000" w:themeColor="text1"/>
          <w:sz w:val="20"/>
          <w:szCs w:val="20"/>
        </w:rPr>
        <w:tab/>
        <w:t>Netrefová Lucie</w:t>
      </w:r>
      <w:r>
        <w:rPr>
          <w:color w:val="000000" w:themeColor="text1"/>
          <w:sz w:val="20"/>
          <w:szCs w:val="20"/>
        </w:rPr>
        <w:tab/>
        <w:t>1x1.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1x3.</w:t>
      </w:r>
      <w:r>
        <w:rPr>
          <w:color w:val="000000" w:themeColor="text1"/>
          <w:sz w:val="20"/>
          <w:szCs w:val="20"/>
        </w:rPr>
        <w:tab/>
      </w: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Mašková Radka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1x3.</w:t>
      </w:r>
      <w:r>
        <w:rPr>
          <w:color w:val="000000" w:themeColor="text1"/>
          <w:sz w:val="20"/>
          <w:szCs w:val="20"/>
        </w:rPr>
        <w:tab/>
        <w:t>medaile 3 (1-0-2)</w:t>
      </w: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MČR 2023 na 5km</w:t>
      </w:r>
      <w:r>
        <w:rPr>
          <w:color w:val="000000" w:themeColor="text1"/>
          <w:sz w:val="20"/>
          <w:szCs w:val="20"/>
        </w:rPr>
        <w:tab/>
        <w:t>Netrefová Lucie</w:t>
      </w:r>
      <w:r>
        <w:rPr>
          <w:color w:val="000000" w:themeColor="text1"/>
          <w:sz w:val="20"/>
          <w:szCs w:val="20"/>
        </w:rPr>
        <w:tab/>
        <w:t>1x1.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Rak Adam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1x2.</w:t>
      </w:r>
      <w:r>
        <w:rPr>
          <w:color w:val="000000" w:themeColor="text1"/>
          <w:sz w:val="20"/>
          <w:szCs w:val="20"/>
        </w:rPr>
        <w:tab/>
      </w: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Štafety</w:t>
      </w:r>
      <w:r>
        <w:rPr>
          <w:color w:val="000000" w:themeColor="text1"/>
          <w:sz w:val="20"/>
          <w:szCs w:val="20"/>
        </w:rPr>
        <w:tab/>
        <w:t>1x1.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medaile 3 (2-1-0)</w:t>
      </w: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MČR 2024 na 5km a štafet</w:t>
      </w:r>
      <w:r>
        <w:rPr>
          <w:color w:val="000000" w:themeColor="text1"/>
          <w:sz w:val="20"/>
          <w:szCs w:val="20"/>
        </w:rPr>
        <w:tab/>
        <w:t>Netrefová Lucie</w:t>
      </w:r>
      <w:r>
        <w:rPr>
          <w:color w:val="000000" w:themeColor="text1"/>
          <w:sz w:val="20"/>
          <w:szCs w:val="20"/>
        </w:rPr>
        <w:tab/>
        <w:t>1x1.</w:t>
      </w:r>
      <w:r>
        <w:rPr>
          <w:color w:val="000000" w:themeColor="text1"/>
          <w:sz w:val="20"/>
          <w:szCs w:val="20"/>
        </w:rPr>
        <w:tab/>
        <w:t>1x2.</w:t>
      </w: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Mašková Radka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1x2.</w:t>
      </w: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Rak Adam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1x3.</w:t>
      </w: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Štafety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1x3.</w:t>
      </w:r>
      <w:r>
        <w:rPr>
          <w:color w:val="000000" w:themeColor="text1"/>
          <w:sz w:val="20"/>
          <w:szCs w:val="20"/>
        </w:rPr>
        <w:tab/>
      </w:r>
      <w:proofErr w:type="gramStart"/>
      <w:r>
        <w:rPr>
          <w:color w:val="000000" w:themeColor="text1"/>
          <w:sz w:val="20"/>
          <w:szCs w:val="20"/>
        </w:rPr>
        <w:t>medaile  5</w:t>
      </w:r>
      <w:proofErr w:type="gramEnd"/>
      <w:r>
        <w:rPr>
          <w:color w:val="000000" w:themeColor="text1"/>
          <w:sz w:val="20"/>
          <w:szCs w:val="20"/>
        </w:rPr>
        <w:t xml:space="preserve"> (1-2-2)</w:t>
      </w: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Cs/>
          <w:color w:val="000000" w:themeColor="text1"/>
        </w:rPr>
      </w:pPr>
      <w:r w:rsidRPr="001C562C">
        <w:rPr>
          <w:bCs/>
          <w:color w:val="000000" w:themeColor="text1"/>
        </w:rPr>
        <w:t>Celkem v letním období 35 medailí (12-10-13)</w:t>
      </w:r>
    </w:p>
    <w:p w:rsidR="001C562C" w:rsidRPr="00AD109E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rPr>
          <w:color w:val="000000"/>
          <w:sz w:val="16"/>
          <w:szCs w:val="16"/>
        </w:rPr>
      </w:pP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ÚČAST V MEZINÁRODNÍCH SOUTĚŽÍCH</w:t>
      </w:r>
    </w:p>
    <w:p w:rsidR="001C562C" w:rsidRPr="00681E24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rPr>
          <w:color w:val="000000" w:themeColor="text1"/>
        </w:rPr>
      </w:pPr>
      <w:r w:rsidRPr="00681E24">
        <w:rPr>
          <w:color w:val="000000" w:themeColor="text1"/>
        </w:rPr>
        <w:t>M</w:t>
      </w:r>
      <w:r w:rsidR="00681E24">
        <w:rPr>
          <w:color w:val="000000" w:themeColor="text1"/>
        </w:rPr>
        <w:t>EJ</w:t>
      </w:r>
      <w:r w:rsidRPr="00681E24">
        <w:rPr>
          <w:color w:val="000000" w:themeColor="text1"/>
        </w:rPr>
        <w:t xml:space="preserve"> v DP 29.9.-1.10.2023</w:t>
      </w:r>
      <w:r w:rsidR="00681E24">
        <w:rPr>
          <w:color w:val="000000" w:themeColor="text1"/>
        </w:rPr>
        <w:t>,</w:t>
      </w:r>
      <w:r w:rsidRPr="00681E24">
        <w:rPr>
          <w:color w:val="000000" w:themeColor="text1"/>
        </w:rPr>
        <w:t xml:space="preserve"> Korfu </w:t>
      </w:r>
      <w:r w:rsidR="00681E24">
        <w:rPr>
          <w:color w:val="000000" w:themeColor="text1"/>
        </w:rPr>
        <w:t>-</w:t>
      </w:r>
      <w:r w:rsidRPr="00681E24">
        <w:rPr>
          <w:color w:val="000000" w:themeColor="text1"/>
        </w:rPr>
        <w:t xml:space="preserve"> Netrefová Lucie 6. místo na 5km</w:t>
      </w:r>
      <w:r w:rsidR="00681E24">
        <w:rPr>
          <w:color w:val="000000" w:themeColor="text1"/>
        </w:rPr>
        <w:t xml:space="preserve">, </w:t>
      </w:r>
      <w:r w:rsidRPr="00681E24">
        <w:rPr>
          <w:color w:val="000000" w:themeColor="text1"/>
        </w:rPr>
        <w:t>8. místo štafeta</w:t>
      </w:r>
    </w:p>
    <w:p w:rsidR="001C562C" w:rsidRDefault="001C562C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rPr>
          <w:color w:val="000000" w:themeColor="text1"/>
        </w:rPr>
      </w:pPr>
      <w:r w:rsidRPr="00681E24">
        <w:rPr>
          <w:color w:val="000000" w:themeColor="text1"/>
        </w:rPr>
        <w:t>M</w:t>
      </w:r>
      <w:r w:rsidR="00681E24">
        <w:rPr>
          <w:color w:val="000000" w:themeColor="text1"/>
        </w:rPr>
        <w:t>EJ</w:t>
      </w:r>
      <w:r w:rsidRPr="00681E24">
        <w:rPr>
          <w:color w:val="000000" w:themeColor="text1"/>
        </w:rPr>
        <w:t xml:space="preserve"> v DP 12.-14.7.2024</w:t>
      </w:r>
      <w:r w:rsidR="00681E24">
        <w:rPr>
          <w:color w:val="000000" w:themeColor="text1"/>
        </w:rPr>
        <w:t>,</w:t>
      </w:r>
      <w:r w:rsidRPr="00681E24">
        <w:rPr>
          <w:color w:val="000000" w:themeColor="text1"/>
        </w:rPr>
        <w:t xml:space="preserve"> Vídeň </w:t>
      </w:r>
      <w:r w:rsidR="00681E24">
        <w:rPr>
          <w:color w:val="000000" w:themeColor="text1"/>
        </w:rPr>
        <w:t xml:space="preserve">- </w:t>
      </w:r>
      <w:r w:rsidRPr="00681E24">
        <w:rPr>
          <w:color w:val="000000" w:themeColor="text1"/>
        </w:rPr>
        <w:t>Netrefová Lucie 14. místo na 7,5km, 10. místo štafeta</w:t>
      </w:r>
    </w:p>
    <w:p w:rsidR="00681E24" w:rsidRPr="00AD109E" w:rsidRDefault="00681E24" w:rsidP="001C562C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rPr>
          <w:color w:val="000000" w:themeColor="text1"/>
          <w:sz w:val="16"/>
          <w:szCs w:val="16"/>
        </w:rPr>
      </w:pPr>
    </w:p>
    <w:p w:rsidR="00681E24" w:rsidRDefault="00681E24" w:rsidP="00681E24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ŽÁCI ZAŘAZENÍ DO REPREZENTACE ČR (2023/2024)</w:t>
      </w:r>
    </w:p>
    <w:p w:rsidR="00681E24" w:rsidRDefault="00681E24" w:rsidP="00681E24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rPr>
          <w:color w:val="000000"/>
        </w:rPr>
      </w:pPr>
      <w:r>
        <w:rPr>
          <w:color w:val="000000"/>
        </w:rPr>
        <w:t xml:space="preserve">Junioři: </w:t>
      </w:r>
      <w:r>
        <w:rPr>
          <w:color w:val="000000"/>
        </w:rPr>
        <w:tab/>
        <w:t>Netrefová Lucie, Šťastný Jan</w:t>
      </w:r>
    </w:p>
    <w:p w:rsidR="00681E24" w:rsidRPr="00AD109E" w:rsidRDefault="00681E24" w:rsidP="00681E24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4A0" w:firstRow="1" w:lastRow="0" w:firstColumn="1" w:lastColumn="0" w:noHBand="0" w:noVBand="1"/>
      </w:tblPr>
      <w:tblGrid>
        <w:gridCol w:w="10490"/>
      </w:tblGrid>
      <w:tr w:rsidR="00681E24" w:rsidTr="005379B1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681E24" w:rsidRDefault="00681E24" w:rsidP="005379B1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Celkový počet medailí ve školním roce 2023/2024 na MČR v plavání: 47                        </w:t>
            </w:r>
            <w:r>
              <w:rPr>
                <w:b/>
                <w:bCs/>
                <w:color w:val="000000"/>
              </w:rPr>
              <w:t>(14 – 18 – 15)</w:t>
            </w:r>
          </w:p>
        </w:tc>
      </w:tr>
      <w:tr w:rsidR="00A77427" w:rsidTr="00A77427">
        <w:tblPrEx>
          <w:shd w:val="clear" w:color="auto" w:fill="auto"/>
        </w:tblPrEx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A77427" w:rsidRDefault="00A77427" w:rsidP="005379B1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lastRenderedPageBreak/>
              <w:br w:type="column"/>
            </w: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>TENIS</w:t>
            </w: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ab/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ab/>
              <w:t xml:space="preserve">                                                                     23 tenistů, </w:t>
            </w:r>
            <w:r>
              <w:rPr>
                <w:b/>
                <w:color w:val="000000"/>
                <w:sz w:val="28"/>
                <w:szCs w:val="28"/>
              </w:rPr>
              <w:t>13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chlapců, 10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dívek</w:t>
            </w:r>
          </w:p>
        </w:tc>
      </w:tr>
    </w:tbl>
    <w:p w:rsidR="00A77427" w:rsidRDefault="00A77427" w:rsidP="00A77427">
      <w:pPr>
        <w:rPr>
          <w:bCs/>
          <w:color w:val="000000" w:themeColor="text1"/>
          <w:sz w:val="16"/>
          <w:szCs w:val="16"/>
        </w:rPr>
      </w:pPr>
    </w:p>
    <w:p w:rsidR="00A77427" w:rsidRDefault="00A77427" w:rsidP="00A77427">
      <w:pPr>
        <w:tabs>
          <w:tab w:val="left" w:pos="2880"/>
          <w:tab w:val="left" w:pos="5580"/>
        </w:tabs>
        <w:rPr>
          <w:b/>
          <w:bCs/>
          <w:i/>
          <w:iCs/>
        </w:rPr>
      </w:pPr>
      <w:r>
        <w:rPr>
          <w:b/>
          <w:bCs/>
          <w:i/>
          <w:iCs/>
          <w:color w:val="000000"/>
          <w:u w:color="000000"/>
          <w:lang w:val="en-US"/>
        </w:rPr>
        <w:t>SOUT</w:t>
      </w:r>
      <w:r>
        <w:rPr>
          <w:b/>
          <w:bCs/>
          <w:i/>
          <w:iCs/>
          <w:color w:val="000000"/>
          <w:u w:color="000000"/>
        </w:rPr>
        <w:t>ĚŽ JEDNOTLIVCŮ</w:t>
      </w:r>
    </w:p>
    <w:p w:rsidR="00A77427" w:rsidRDefault="00A77427" w:rsidP="00A77427">
      <w:pPr>
        <w:tabs>
          <w:tab w:val="left" w:pos="2880"/>
          <w:tab w:val="left" w:pos="5580"/>
        </w:tabs>
      </w:pPr>
      <w:r>
        <w:rPr>
          <w:color w:val="000000"/>
          <w:u w:color="000000"/>
        </w:rPr>
        <w:t xml:space="preserve">Halové MČR starších žákyň, </w:t>
      </w:r>
      <w:proofErr w:type="gramStart"/>
      <w:r>
        <w:rPr>
          <w:color w:val="000000"/>
          <w:u w:color="000000"/>
        </w:rPr>
        <w:t>Plzeň  Navrátilová</w:t>
      </w:r>
      <w:proofErr w:type="gramEnd"/>
      <w:r>
        <w:rPr>
          <w:color w:val="000000"/>
          <w:u w:color="000000"/>
        </w:rPr>
        <w:t xml:space="preserve"> - 3.místo dvouhra, 2.místo čtyřhra</w:t>
      </w:r>
    </w:p>
    <w:p w:rsidR="00A77427" w:rsidRDefault="00A77427" w:rsidP="00A77427">
      <w:pPr>
        <w:tabs>
          <w:tab w:val="left" w:pos="2880"/>
          <w:tab w:val="left" w:pos="5580"/>
        </w:tabs>
      </w:pPr>
      <w:r>
        <w:rPr>
          <w:color w:val="000000"/>
          <w:u w:color="000000"/>
        </w:rPr>
        <w:t xml:space="preserve">Mezinárodní turnaj do 14 let, </w:t>
      </w:r>
      <w:proofErr w:type="spellStart"/>
      <w:r>
        <w:rPr>
          <w:color w:val="000000"/>
          <w:u w:color="000000"/>
        </w:rPr>
        <w:t>Stavanger</w:t>
      </w:r>
      <w:proofErr w:type="spellEnd"/>
      <w:r>
        <w:rPr>
          <w:color w:val="000000"/>
          <w:u w:color="000000"/>
        </w:rPr>
        <w:t>, Norsko: Navrátilová</w:t>
      </w:r>
      <w:r>
        <w:rPr>
          <w:color w:val="000000"/>
          <w:u w:color="000000"/>
          <w:lang w:val="ru-RU"/>
        </w:rPr>
        <w:t xml:space="preserve"> - </w:t>
      </w:r>
      <w:r>
        <w:rPr>
          <w:color w:val="000000"/>
          <w:u w:color="000000"/>
        </w:rPr>
        <w:t>1. mí</w:t>
      </w:r>
      <w:r>
        <w:rPr>
          <w:color w:val="000000"/>
          <w:u w:color="000000"/>
          <w:lang w:val="it-IT"/>
        </w:rPr>
        <w:t xml:space="preserve">sto </w:t>
      </w:r>
      <w:r>
        <w:rPr>
          <w:color w:val="000000"/>
          <w:u w:color="000000"/>
        </w:rPr>
        <w:t>dvouhra, 1.místo č</w:t>
      </w:r>
      <w:r>
        <w:rPr>
          <w:color w:val="000000"/>
          <w:u w:color="000000"/>
          <w:lang w:val="en-US"/>
        </w:rPr>
        <w:t>ty</w:t>
      </w:r>
      <w:proofErr w:type="spellStart"/>
      <w:r>
        <w:rPr>
          <w:color w:val="000000"/>
          <w:u w:color="000000"/>
        </w:rPr>
        <w:t>řhra</w:t>
      </w:r>
      <w:proofErr w:type="spellEnd"/>
    </w:p>
    <w:p w:rsidR="00A77427" w:rsidRDefault="00A77427" w:rsidP="00A77427">
      <w:pPr>
        <w:tabs>
          <w:tab w:val="left" w:pos="2880"/>
          <w:tab w:val="left" w:pos="5580"/>
        </w:tabs>
      </w:pPr>
      <w:r>
        <w:rPr>
          <w:color w:val="000000"/>
          <w:u w:color="000000"/>
        </w:rPr>
        <w:t xml:space="preserve">Mezinárodní turnaj do 14 let, </w:t>
      </w:r>
      <w:proofErr w:type="spellStart"/>
      <w:r>
        <w:rPr>
          <w:color w:val="000000"/>
          <w:u w:color="000000"/>
        </w:rPr>
        <w:t>Miláno</w:t>
      </w:r>
      <w:proofErr w:type="spellEnd"/>
      <w:r>
        <w:rPr>
          <w:color w:val="000000"/>
          <w:u w:color="000000"/>
        </w:rPr>
        <w:t>, Itálie: Navrátilová</w:t>
      </w:r>
      <w:r>
        <w:rPr>
          <w:color w:val="000000"/>
          <w:u w:color="000000"/>
          <w:lang w:val="ru-RU"/>
        </w:rPr>
        <w:t xml:space="preserve"> - </w:t>
      </w:r>
      <w:r>
        <w:rPr>
          <w:color w:val="000000"/>
          <w:u w:color="000000"/>
        </w:rPr>
        <w:t>3. mí</w:t>
      </w:r>
      <w:r>
        <w:rPr>
          <w:color w:val="000000"/>
          <w:u w:color="000000"/>
          <w:lang w:val="it-IT"/>
        </w:rPr>
        <w:t xml:space="preserve">sto </w:t>
      </w:r>
      <w:r>
        <w:rPr>
          <w:color w:val="000000"/>
          <w:u w:color="000000"/>
        </w:rPr>
        <w:t>dvouhra, 1.místo č</w:t>
      </w:r>
      <w:r>
        <w:rPr>
          <w:color w:val="000000"/>
          <w:u w:color="000000"/>
          <w:lang w:val="en-US"/>
        </w:rPr>
        <w:t>ty</w:t>
      </w:r>
      <w:proofErr w:type="spellStart"/>
      <w:r>
        <w:rPr>
          <w:color w:val="000000"/>
          <w:u w:color="000000"/>
        </w:rPr>
        <w:t>řhra</w:t>
      </w:r>
      <w:proofErr w:type="spellEnd"/>
    </w:p>
    <w:p w:rsidR="00A77427" w:rsidRDefault="00A77427" w:rsidP="00A77427">
      <w:pPr>
        <w:tabs>
          <w:tab w:val="left" w:pos="2880"/>
          <w:tab w:val="left" w:pos="5580"/>
        </w:tabs>
      </w:pPr>
      <w:r>
        <w:rPr>
          <w:color w:val="000000"/>
          <w:u w:color="000000"/>
        </w:rPr>
        <w:t>Mezinárodní turnaj do 14 let, Břeclav, ČR: Navrátilová</w:t>
      </w:r>
      <w:r>
        <w:rPr>
          <w:color w:val="000000"/>
          <w:u w:color="000000"/>
          <w:lang w:val="ru-RU"/>
        </w:rPr>
        <w:t xml:space="preserve"> - </w:t>
      </w:r>
      <w:r>
        <w:rPr>
          <w:color w:val="000000"/>
          <w:u w:color="000000"/>
        </w:rPr>
        <w:t>2. mí</w:t>
      </w:r>
      <w:r>
        <w:rPr>
          <w:color w:val="000000"/>
          <w:u w:color="000000"/>
          <w:lang w:val="it-IT"/>
        </w:rPr>
        <w:t xml:space="preserve">sto </w:t>
      </w:r>
      <w:r>
        <w:rPr>
          <w:color w:val="000000"/>
          <w:u w:color="000000"/>
        </w:rPr>
        <w:t>dvouhra</w:t>
      </w:r>
    </w:p>
    <w:p w:rsidR="00A77427" w:rsidRDefault="00A77427" w:rsidP="00A77427">
      <w:pPr>
        <w:tabs>
          <w:tab w:val="left" w:pos="2880"/>
          <w:tab w:val="left" w:pos="5580"/>
        </w:tabs>
      </w:pPr>
      <w:r>
        <w:rPr>
          <w:color w:val="000000"/>
          <w:u w:color="000000"/>
        </w:rPr>
        <w:t>Mezinárodní turnaj do 14 let, Göteborg, Švédsko: Navrátilová</w:t>
      </w:r>
      <w:r>
        <w:rPr>
          <w:color w:val="000000"/>
          <w:u w:color="000000"/>
          <w:lang w:val="ru-RU"/>
        </w:rPr>
        <w:t xml:space="preserve"> - </w:t>
      </w:r>
      <w:r>
        <w:rPr>
          <w:color w:val="000000"/>
          <w:u w:color="000000"/>
        </w:rPr>
        <w:t>2. mí</w:t>
      </w:r>
      <w:r>
        <w:rPr>
          <w:color w:val="000000"/>
          <w:u w:color="000000"/>
          <w:lang w:val="it-IT"/>
        </w:rPr>
        <w:t xml:space="preserve">sto </w:t>
      </w:r>
      <w:r>
        <w:rPr>
          <w:color w:val="000000"/>
          <w:u w:color="000000"/>
        </w:rPr>
        <w:t>dvouhra, 1.místo č</w:t>
      </w:r>
      <w:r>
        <w:rPr>
          <w:color w:val="000000"/>
          <w:u w:color="000000"/>
          <w:lang w:val="en-US"/>
        </w:rPr>
        <w:t>ty</w:t>
      </w:r>
      <w:proofErr w:type="spellStart"/>
      <w:r>
        <w:rPr>
          <w:color w:val="000000"/>
          <w:u w:color="000000"/>
        </w:rPr>
        <w:t>řhra</w:t>
      </w:r>
      <w:proofErr w:type="spellEnd"/>
    </w:p>
    <w:p w:rsidR="00A77427" w:rsidRDefault="00A77427" w:rsidP="00A77427">
      <w:pPr>
        <w:tabs>
          <w:tab w:val="left" w:pos="2880"/>
          <w:tab w:val="left" w:pos="5580"/>
        </w:tabs>
      </w:pPr>
      <w:r>
        <w:rPr>
          <w:color w:val="000000"/>
          <w:u w:color="000000"/>
        </w:rPr>
        <w:t>Mezinárodní turnaj do 14 let, Liberec, ČR: Hrdličková</w:t>
      </w:r>
      <w:r>
        <w:rPr>
          <w:color w:val="000000"/>
          <w:u w:color="000000"/>
          <w:lang w:val="ru-RU"/>
        </w:rPr>
        <w:t xml:space="preserve"> - </w:t>
      </w:r>
      <w:r>
        <w:rPr>
          <w:color w:val="000000"/>
          <w:u w:color="000000"/>
        </w:rPr>
        <w:t>2. mí</w:t>
      </w:r>
      <w:r>
        <w:rPr>
          <w:color w:val="000000"/>
          <w:u w:color="000000"/>
          <w:lang w:val="it-IT"/>
        </w:rPr>
        <w:t xml:space="preserve">sto </w:t>
      </w:r>
      <w:r>
        <w:rPr>
          <w:color w:val="000000"/>
          <w:u w:color="000000"/>
        </w:rPr>
        <w:t>čtyřhra</w:t>
      </w:r>
    </w:p>
    <w:p w:rsidR="00A77427" w:rsidRDefault="00A77427" w:rsidP="00A77427">
      <w:pPr>
        <w:tabs>
          <w:tab w:val="left" w:pos="2880"/>
          <w:tab w:val="left" w:pos="5580"/>
        </w:tabs>
      </w:pPr>
      <w:r>
        <w:rPr>
          <w:color w:val="000000"/>
          <w:u w:color="000000"/>
        </w:rPr>
        <w:t>Mezinárodní turnaj do 14 let, Vídeň, Rakousko: Hrdličková</w:t>
      </w:r>
      <w:r>
        <w:rPr>
          <w:color w:val="000000"/>
          <w:u w:color="000000"/>
          <w:lang w:val="ru-RU"/>
        </w:rPr>
        <w:t xml:space="preserve"> - </w:t>
      </w:r>
      <w:r>
        <w:rPr>
          <w:color w:val="000000"/>
          <w:u w:color="000000"/>
        </w:rPr>
        <w:t>2. mí</w:t>
      </w:r>
      <w:r>
        <w:rPr>
          <w:color w:val="000000"/>
          <w:u w:color="000000"/>
          <w:lang w:val="it-IT"/>
        </w:rPr>
        <w:t xml:space="preserve">sto </w:t>
      </w:r>
      <w:r>
        <w:rPr>
          <w:color w:val="000000"/>
          <w:u w:color="000000"/>
        </w:rPr>
        <w:t>čtyřhra</w:t>
      </w:r>
    </w:p>
    <w:p w:rsidR="00A77427" w:rsidRDefault="00A77427" w:rsidP="00A77427">
      <w:pPr>
        <w:tabs>
          <w:tab w:val="left" w:pos="2880"/>
          <w:tab w:val="left" w:pos="5580"/>
        </w:tabs>
      </w:pPr>
      <w:r>
        <w:rPr>
          <w:color w:val="000000"/>
          <w:u w:color="000000"/>
        </w:rPr>
        <w:t xml:space="preserve">Mezinárodní turnaj do 14 let, </w:t>
      </w:r>
      <w:proofErr w:type="spellStart"/>
      <w:r>
        <w:rPr>
          <w:color w:val="000000"/>
          <w:u w:color="000000"/>
        </w:rPr>
        <w:t>Kufstein</w:t>
      </w:r>
      <w:proofErr w:type="spellEnd"/>
      <w:r>
        <w:rPr>
          <w:color w:val="000000"/>
          <w:u w:color="000000"/>
        </w:rPr>
        <w:t>, Rakousko: Hrdličková</w:t>
      </w:r>
      <w:r>
        <w:rPr>
          <w:color w:val="000000"/>
          <w:u w:color="000000"/>
          <w:lang w:val="ru-RU"/>
        </w:rPr>
        <w:t xml:space="preserve"> - </w:t>
      </w:r>
      <w:r>
        <w:rPr>
          <w:color w:val="000000"/>
          <w:u w:color="000000"/>
        </w:rPr>
        <w:t>3. mí</w:t>
      </w:r>
      <w:r>
        <w:rPr>
          <w:color w:val="000000"/>
          <w:u w:color="000000"/>
          <w:lang w:val="it-IT"/>
        </w:rPr>
        <w:t xml:space="preserve">sto </w:t>
      </w:r>
      <w:r>
        <w:rPr>
          <w:color w:val="000000"/>
          <w:u w:color="000000"/>
        </w:rPr>
        <w:t>čtyřhra</w:t>
      </w:r>
    </w:p>
    <w:p w:rsidR="00A77427" w:rsidRDefault="00A77427" w:rsidP="00A77427">
      <w:pPr>
        <w:tabs>
          <w:tab w:val="left" w:pos="2880"/>
          <w:tab w:val="left" w:pos="5580"/>
        </w:tabs>
      </w:pPr>
      <w:r>
        <w:rPr>
          <w:color w:val="000000"/>
          <w:u w:color="000000"/>
        </w:rPr>
        <w:t xml:space="preserve">Mezinárodní turnaj do 14 let, </w:t>
      </w:r>
      <w:proofErr w:type="spellStart"/>
      <w:r>
        <w:rPr>
          <w:color w:val="000000"/>
          <w:u w:color="000000"/>
        </w:rPr>
        <w:t>Berlin</w:t>
      </w:r>
      <w:proofErr w:type="spellEnd"/>
      <w:r>
        <w:rPr>
          <w:color w:val="000000"/>
          <w:u w:color="000000"/>
        </w:rPr>
        <w:t>, Německo: Hrdličková</w:t>
      </w:r>
      <w:r>
        <w:rPr>
          <w:color w:val="000000"/>
          <w:u w:color="000000"/>
          <w:lang w:val="ru-RU"/>
        </w:rPr>
        <w:t xml:space="preserve"> - </w:t>
      </w:r>
      <w:r>
        <w:rPr>
          <w:color w:val="000000"/>
          <w:u w:color="000000"/>
        </w:rPr>
        <w:t>3. mí</w:t>
      </w:r>
      <w:r>
        <w:rPr>
          <w:color w:val="000000"/>
          <w:u w:color="000000"/>
          <w:lang w:val="it-IT"/>
        </w:rPr>
        <w:t xml:space="preserve">sto </w:t>
      </w:r>
      <w:r>
        <w:rPr>
          <w:color w:val="000000"/>
          <w:u w:color="000000"/>
        </w:rPr>
        <w:t>čtyřhra</w:t>
      </w:r>
    </w:p>
    <w:p w:rsidR="00A77427" w:rsidRDefault="00A77427" w:rsidP="00A77427">
      <w:pPr>
        <w:tabs>
          <w:tab w:val="left" w:pos="2880"/>
          <w:tab w:val="left" w:pos="5580"/>
        </w:tabs>
      </w:pPr>
      <w:r>
        <w:rPr>
          <w:color w:val="000000"/>
          <w:u w:color="000000"/>
        </w:rPr>
        <w:t>Mezinárodní turnaj do 16</w:t>
      </w:r>
      <w:r>
        <w:rPr>
          <w:color w:val="000000"/>
          <w:u w:color="000000"/>
          <w:lang w:val="da-DK"/>
        </w:rPr>
        <w:t xml:space="preserve"> let, Hillerø</w:t>
      </w:r>
      <w:r>
        <w:rPr>
          <w:color w:val="000000"/>
          <w:u w:color="000000"/>
        </w:rPr>
        <w:t>d, Dánsko: Skořepová - 1.místo čtyřhra</w:t>
      </w:r>
    </w:p>
    <w:p w:rsidR="00A77427" w:rsidRDefault="00A77427" w:rsidP="00A77427">
      <w:pPr>
        <w:tabs>
          <w:tab w:val="left" w:pos="2880"/>
          <w:tab w:val="left" w:pos="5580"/>
        </w:tabs>
      </w:pPr>
      <w:r>
        <w:rPr>
          <w:color w:val="000000"/>
          <w:u w:color="000000"/>
        </w:rPr>
        <w:t>Mezinárodní turnaj do 16 let, Trnava, Slovensko: Skořepová - 2.místo čtyřhra</w:t>
      </w:r>
    </w:p>
    <w:p w:rsidR="00A77427" w:rsidRDefault="00A77427" w:rsidP="00A77427">
      <w:pPr>
        <w:tabs>
          <w:tab w:val="left" w:pos="2880"/>
          <w:tab w:val="left" w:pos="5580"/>
        </w:tabs>
      </w:pPr>
      <w:r>
        <w:rPr>
          <w:color w:val="000000"/>
          <w:u w:color="000000"/>
        </w:rPr>
        <w:t xml:space="preserve">Mezinárodní turnaj do 18 let, </w:t>
      </w:r>
      <w:proofErr w:type="spellStart"/>
      <w:r>
        <w:rPr>
          <w:color w:val="000000"/>
          <w:u w:color="000000"/>
        </w:rPr>
        <w:t>Puszczykowo</w:t>
      </w:r>
      <w:proofErr w:type="spellEnd"/>
      <w:r>
        <w:rPr>
          <w:color w:val="000000"/>
          <w:u w:color="000000"/>
        </w:rPr>
        <w:t>, Polsko: Brožová - 2.místo čtyřhra</w:t>
      </w:r>
    </w:p>
    <w:p w:rsidR="00A77427" w:rsidRDefault="00A77427" w:rsidP="00A77427">
      <w:pPr>
        <w:tabs>
          <w:tab w:val="left" w:pos="2880"/>
          <w:tab w:val="left" w:pos="5580"/>
        </w:tabs>
      </w:pPr>
      <w:r>
        <w:rPr>
          <w:color w:val="000000"/>
          <w:u w:color="000000"/>
        </w:rPr>
        <w:t>Mezinárodní turnaj do 18 let, Žilina, Slovensko: Brožová - 3.místo čtyřhra</w:t>
      </w:r>
    </w:p>
    <w:p w:rsidR="00A77427" w:rsidRDefault="00A77427" w:rsidP="00A77427">
      <w:pPr>
        <w:tabs>
          <w:tab w:val="left" w:pos="2880"/>
          <w:tab w:val="left" w:pos="5580"/>
        </w:tabs>
      </w:pPr>
      <w:r>
        <w:rPr>
          <w:color w:val="000000"/>
          <w:u w:color="000000"/>
        </w:rPr>
        <w:t xml:space="preserve">Mezinárodní turnaj do 18 let, </w:t>
      </w:r>
      <w:proofErr w:type="spellStart"/>
      <w:r>
        <w:rPr>
          <w:color w:val="000000"/>
          <w:u w:color="000000"/>
        </w:rPr>
        <w:t>Krakow</w:t>
      </w:r>
      <w:proofErr w:type="spellEnd"/>
      <w:r>
        <w:rPr>
          <w:color w:val="000000"/>
          <w:u w:color="000000"/>
        </w:rPr>
        <w:t>, Polsko: Brožová - 3.místo čtyřhra</w:t>
      </w:r>
    </w:p>
    <w:p w:rsidR="00A77427" w:rsidRDefault="00A77427" w:rsidP="00A77427">
      <w:pPr>
        <w:tabs>
          <w:tab w:val="left" w:pos="2880"/>
          <w:tab w:val="left" w:pos="5580"/>
        </w:tabs>
      </w:pPr>
      <w:r>
        <w:rPr>
          <w:color w:val="000000"/>
          <w:u w:color="000000"/>
        </w:rPr>
        <w:t xml:space="preserve">Celostátní turnaj kat. A </w:t>
      </w:r>
      <w:proofErr w:type="spellStart"/>
      <w:r>
        <w:rPr>
          <w:color w:val="000000"/>
          <w:u w:color="000000"/>
        </w:rPr>
        <w:t>st.žákyň</w:t>
      </w:r>
      <w:proofErr w:type="spellEnd"/>
      <w:r>
        <w:rPr>
          <w:color w:val="000000"/>
          <w:u w:color="000000"/>
        </w:rPr>
        <w:t>, Most: Navrátilová - 2.místo dvouhra, 3.místo čtyřhra</w:t>
      </w:r>
    </w:p>
    <w:p w:rsidR="00A77427" w:rsidRDefault="00A77427" w:rsidP="00A77427">
      <w:pPr>
        <w:tabs>
          <w:tab w:val="left" w:pos="2880"/>
          <w:tab w:val="left" w:pos="5580"/>
        </w:tabs>
      </w:pPr>
      <w:r>
        <w:rPr>
          <w:color w:val="000000"/>
          <w:u w:color="000000"/>
        </w:rPr>
        <w:t xml:space="preserve">Celostátní turnaj kat. A </w:t>
      </w:r>
      <w:proofErr w:type="spellStart"/>
      <w:r>
        <w:rPr>
          <w:color w:val="000000"/>
          <w:u w:color="000000"/>
        </w:rPr>
        <w:t>st.žákyň</w:t>
      </w:r>
      <w:proofErr w:type="spellEnd"/>
      <w:r>
        <w:rPr>
          <w:color w:val="000000"/>
          <w:u w:color="000000"/>
        </w:rPr>
        <w:t>, Ostrava: Navrátilová - 2.místo dvouhra</w:t>
      </w:r>
    </w:p>
    <w:p w:rsidR="00A77427" w:rsidRDefault="00A77427" w:rsidP="00A77427">
      <w:pPr>
        <w:tabs>
          <w:tab w:val="left" w:pos="2880"/>
          <w:tab w:val="left" w:pos="5580"/>
        </w:tabs>
      </w:pPr>
      <w:r>
        <w:rPr>
          <w:color w:val="000000"/>
          <w:u w:color="000000"/>
        </w:rPr>
        <w:t>Celostátní turnaj kat. A dorostenky, Třebíč: Skořepová - 2.místo čtyřhra</w:t>
      </w:r>
    </w:p>
    <w:p w:rsidR="00A77427" w:rsidRDefault="00A77427" w:rsidP="00A77427">
      <w:pPr>
        <w:tabs>
          <w:tab w:val="left" w:pos="2880"/>
          <w:tab w:val="left" w:pos="5580"/>
        </w:tabs>
      </w:pPr>
      <w:r>
        <w:rPr>
          <w:color w:val="000000"/>
          <w:u w:color="000000"/>
        </w:rPr>
        <w:t>Celostátní turnaj kat. A dorostenky, Staré Město: Brožová - 1.místo čtyřhra</w:t>
      </w:r>
    </w:p>
    <w:p w:rsidR="00A77427" w:rsidRDefault="00A77427" w:rsidP="00A77427">
      <w:pPr>
        <w:tabs>
          <w:tab w:val="left" w:pos="2880"/>
          <w:tab w:val="left" w:pos="5580"/>
        </w:tabs>
      </w:pPr>
      <w:r>
        <w:rPr>
          <w:color w:val="000000"/>
          <w:u w:color="000000"/>
        </w:rPr>
        <w:t>Celostátní turnaj kat. A ženy, Pardubice: Brožová - 2.místo čtyřhra</w:t>
      </w:r>
    </w:p>
    <w:p w:rsidR="00A77427" w:rsidRPr="00AD109E" w:rsidRDefault="00A77427" w:rsidP="00A77427">
      <w:pPr>
        <w:tabs>
          <w:tab w:val="left" w:pos="2880"/>
          <w:tab w:val="left" w:pos="5580"/>
        </w:tabs>
        <w:rPr>
          <w:sz w:val="16"/>
          <w:szCs w:val="16"/>
        </w:rPr>
      </w:pPr>
    </w:p>
    <w:p w:rsidR="00A77427" w:rsidRDefault="00A77427" w:rsidP="00A77427">
      <w:pPr>
        <w:tabs>
          <w:tab w:val="left" w:pos="2880"/>
          <w:tab w:val="left" w:pos="5580"/>
        </w:tabs>
      </w:pPr>
      <w:r>
        <w:rPr>
          <w:b/>
          <w:bCs/>
          <w:i/>
          <w:iCs/>
          <w:color w:val="000000"/>
          <w:u w:color="000000"/>
          <w:lang w:val="en-US"/>
        </w:rPr>
        <w:t>SOUT</w:t>
      </w:r>
      <w:r>
        <w:rPr>
          <w:b/>
          <w:bCs/>
          <w:i/>
          <w:iCs/>
          <w:color w:val="000000"/>
          <w:u w:color="000000"/>
        </w:rPr>
        <w:t xml:space="preserve">ĚŽ </w:t>
      </w:r>
      <w:r>
        <w:rPr>
          <w:b/>
          <w:bCs/>
          <w:i/>
          <w:iCs/>
          <w:color w:val="000000"/>
          <w:u w:color="000000"/>
          <w:lang w:val="da-DK"/>
        </w:rPr>
        <w:t>DRU</w:t>
      </w:r>
      <w:r>
        <w:rPr>
          <w:b/>
          <w:bCs/>
          <w:i/>
          <w:iCs/>
          <w:color w:val="000000"/>
          <w:u w:color="000000"/>
        </w:rPr>
        <w:t>Ž</w:t>
      </w:r>
      <w:r>
        <w:rPr>
          <w:b/>
          <w:bCs/>
          <w:i/>
          <w:iCs/>
          <w:color w:val="000000"/>
          <w:u w:color="000000"/>
          <w:lang w:val="de-DE"/>
        </w:rPr>
        <w:t>STEV</w:t>
      </w:r>
      <w:r>
        <w:rPr>
          <w:color w:val="000000"/>
          <w:u w:color="000000"/>
        </w:rPr>
        <w:t xml:space="preserve"> </w:t>
      </w:r>
    </w:p>
    <w:p w:rsidR="00A77427" w:rsidRDefault="00A77427" w:rsidP="00A77427">
      <w:pPr>
        <w:tabs>
          <w:tab w:val="left" w:pos="2160"/>
          <w:tab w:val="left" w:pos="3544"/>
          <w:tab w:val="left" w:pos="4253"/>
        </w:tabs>
      </w:pPr>
      <w:r>
        <w:rPr>
          <w:color w:val="000000"/>
          <w:u w:color="000000"/>
        </w:rPr>
        <w:t>Účast na MČR družstev dorostu: Prášek</w:t>
      </w:r>
    </w:p>
    <w:p w:rsidR="00A77427" w:rsidRDefault="00A77427" w:rsidP="00A77427">
      <w:pPr>
        <w:tabs>
          <w:tab w:val="left" w:pos="2880"/>
          <w:tab w:val="left" w:pos="5580"/>
        </w:tabs>
      </w:pPr>
      <w:r>
        <w:rPr>
          <w:color w:val="000000"/>
          <w:u w:color="000000"/>
        </w:rPr>
        <w:t>1.liga dospělý</w:t>
      </w:r>
      <w:proofErr w:type="spellStart"/>
      <w:r>
        <w:rPr>
          <w:color w:val="000000"/>
          <w:u w:color="000000"/>
          <w:lang w:val="de-DE"/>
        </w:rPr>
        <w:t>ch</w:t>
      </w:r>
      <w:proofErr w:type="spellEnd"/>
      <w:r>
        <w:rPr>
          <w:color w:val="000000"/>
          <w:u w:color="000000"/>
          <w:lang w:val="de-DE"/>
        </w:rPr>
        <w:t xml:space="preserve">: </w:t>
      </w:r>
      <w:r>
        <w:rPr>
          <w:color w:val="000000"/>
          <w:u w:color="000000"/>
        </w:rPr>
        <w:t>Černý</w:t>
      </w:r>
    </w:p>
    <w:p w:rsidR="00A77427" w:rsidRDefault="00A77427" w:rsidP="00A77427">
      <w:pPr>
        <w:tabs>
          <w:tab w:val="left" w:pos="2880"/>
          <w:tab w:val="left" w:pos="5580"/>
        </w:tabs>
        <w:rPr>
          <w:b/>
          <w:bCs/>
          <w:i/>
          <w:iCs/>
        </w:rPr>
      </w:pPr>
      <w:r>
        <w:rPr>
          <w:color w:val="000000"/>
          <w:u w:color="000000"/>
        </w:rPr>
        <w:t>Divize dospělý</w:t>
      </w:r>
      <w:proofErr w:type="spellStart"/>
      <w:r>
        <w:rPr>
          <w:color w:val="000000"/>
          <w:u w:color="000000"/>
          <w:lang w:val="de-DE"/>
        </w:rPr>
        <w:t>ch</w:t>
      </w:r>
      <w:proofErr w:type="spellEnd"/>
      <w:r>
        <w:rPr>
          <w:color w:val="000000"/>
          <w:u w:color="000000"/>
          <w:lang w:val="de-DE"/>
        </w:rPr>
        <w:t>: Pr</w:t>
      </w:r>
      <w:proofErr w:type="spellStart"/>
      <w:r>
        <w:rPr>
          <w:color w:val="000000"/>
          <w:u w:color="000000"/>
        </w:rPr>
        <w:t>ášek</w:t>
      </w:r>
      <w:proofErr w:type="spellEnd"/>
      <w:r>
        <w:rPr>
          <w:color w:val="000000"/>
          <w:u w:color="000000"/>
        </w:rPr>
        <w:t xml:space="preserve">, Černý, </w:t>
      </w:r>
      <w:proofErr w:type="spellStart"/>
      <w:r>
        <w:rPr>
          <w:color w:val="000000"/>
          <w:u w:color="000000"/>
        </w:rPr>
        <w:t>Žiška</w:t>
      </w:r>
      <w:proofErr w:type="spellEnd"/>
      <w:r>
        <w:rPr>
          <w:color w:val="000000"/>
          <w:u w:color="000000"/>
        </w:rPr>
        <w:t xml:space="preserve">, Kilian, Mazal, </w:t>
      </w:r>
      <w:r>
        <w:t>Řezníčková, Brožová, Švecová</w:t>
      </w:r>
    </w:p>
    <w:p w:rsidR="00A77427" w:rsidRDefault="00A77427" w:rsidP="00A77427">
      <w:pPr>
        <w:tabs>
          <w:tab w:val="left" w:pos="2160"/>
          <w:tab w:val="left" w:pos="3544"/>
          <w:tab w:val="left" w:pos="4253"/>
        </w:tabs>
      </w:pPr>
      <w:r>
        <w:rPr>
          <w:color w:val="000000"/>
          <w:u w:color="000000"/>
        </w:rPr>
        <w:t xml:space="preserve">1. liga dorostu: Brožová, Kilian, </w:t>
      </w:r>
      <w:proofErr w:type="spellStart"/>
      <w:r>
        <w:rPr>
          <w:color w:val="000000"/>
          <w:u w:color="000000"/>
        </w:rPr>
        <w:t>Žiška</w:t>
      </w:r>
      <w:proofErr w:type="spellEnd"/>
      <w:r>
        <w:rPr>
          <w:color w:val="000000"/>
          <w:u w:color="000000"/>
        </w:rPr>
        <w:t>, Kuč</w:t>
      </w:r>
      <w:r>
        <w:rPr>
          <w:color w:val="000000"/>
          <w:u w:color="000000"/>
          <w:lang w:val="it-IT"/>
        </w:rPr>
        <w:t xml:space="preserve">era, </w:t>
      </w:r>
      <w:r>
        <w:rPr>
          <w:color w:val="000000"/>
          <w:u w:color="000000"/>
        </w:rPr>
        <w:t xml:space="preserve">Dufek, Kuchař, </w:t>
      </w:r>
      <w:r>
        <w:rPr>
          <w:color w:val="000000"/>
          <w:u w:color="000000"/>
          <w:lang w:val="da-DK"/>
        </w:rPr>
        <w:t>Sko</w:t>
      </w:r>
      <w:r>
        <w:rPr>
          <w:color w:val="000000"/>
          <w:u w:color="000000"/>
        </w:rPr>
        <w:t>řepová, Š</w:t>
      </w:r>
      <w:proofErr w:type="spellStart"/>
      <w:r>
        <w:rPr>
          <w:color w:val="000000"/>
          <w:u w:color="000000"/>
          <w:lang w:val="en-US"/>
        </w:rPr>
        <w:t>vecov</w:t>
      </w:r>
      <w:proofErr w:type="spellEnd"/>
      <w:r>
        <w:rPr>
          <w:color w:val="000000"/>
          <w:u w:color="000000"/>
        </w:rPr>
        <w:t>á</w:t>
      </w:r>
    </w:p>
    <w:p w:rsidR="00A77427" w:rsidRDefault="00A77427" w:rsidP="00A77427">
      <w:pPr>
        <w:tabs>
          <w:tab w:val="left" w:pos="2160"/>
          <w:tab w:val="left" w:pos="3544"/>
          <w:tab w:val="left" w:pos="4253"/>
        </w:tabs>
      </w:pPr>
      <w:r>
        <w:rPr>
          <w:color w:val="000000"/>
          <w:u w:color="000000"/>
        </w:rPr>
        <w:t>1. liga st. žactva – Bačík, Hrdličková</w:t>
      </w:r>
    </w:p>
    <w:p w:rsidR="00A77427" w:rsidRPr="00AD109E" w:rsidRDefault="00A77427" w:rsidP="00A77427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4A0" w:firstRow="1" w:lastRow="0" w:firstColumn="1" w:lastColumn="0" w:noHBand="0" w:noVBand="1"/>
      </w:tblPr>
      <w:tblGrid>
        <w:gridCol w:w="10490"/>
      </w:tblGrid>
      <w:tr w:rsidR="00A77427" w:rsidTr="005379B1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A77427" w:rsidRDefault="00A77427" w:rsidP="005379B1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Celkový počet medailí ve školním roce 2023/2024 na MČR v tenise: 2                          </w:t>
            </w:r>
            <w:r>
              <w:rPr>
                <w:b/>
                <w:bCs/>
                <w:color w:val="000000"/>
              </w:rPr>
              <w:t>(0 – 1 – 1)</w:t>
            </w:r>
          </w:p>
        </w:tc>
      </w:tr>
    </w:tbl>
    <w:p w:rsidR="00A77427" w:rsidRDefault="00A77427" w:rsidP="00A77427">
      <w:pPr>
        <w:tabs>
          <w:tab w:val="left" w:pos="2340"/>
          <w:tab w:val="left" w:pos="5580"/>
        </w:tabs>
        <w:jc w:val="center"/>
      </w:pPr>
    </w:p>
    <w:p w:rsidR="00446447" w:rsidRDefault="00446447" w:rsidP="00681E24">
      <w:pPr>
        <w:tabs>
          <w:tab w:val="left" w:pos="540"/>
          <w:tab w:val="left" w:pos="3060"/>
          <w:tab w:val="left" w:pos="6120"/>
        </w:tabs>
        <w:jc w:val="center"/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681E24" w:rsidTr="00681E24"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681E24" w:rsidRDefault="00681E24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>TRIATLON</w:t>
            </w: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ab/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ab/>
              <w:t xml:space="preserve">                 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14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triatlonistů, 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chlapců, </w:t>
            </w:r>
            <w:r>
              <w:rPr>
                <w:b/>
                <w:color w:val="000000"/>
                <w:sz w:val="28"/>
                <w:szCs w:val="28"/>
              </w:rPr>
              <w:t>8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dívek</w:t>
            </w:r>
          </w:p>
        </w:tc>
      </w:tr>
    </w:tbl>
    <w:p w:rsidR="00681E24" w:rsidRPr="00AD109E" w:rsidRDefault="00681E24" w:rsidP="00681E24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  <w:sz w:val="16"/>
          <w:szCs w:val="16"/>
        </w:rPr>
      </w:pPr>
    </w:p>
    <w:p w:rsidR="00681E24" w:rsidRDefault="00681E24" w:rsidP="00681E24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 xml:space="preserve">MČR dorostu a juniorů, Karlovy Vary: </w:t>
      </w:r>
      <w:proofErr w:type="spellStart"/>
      <w:r>
        <w:rPr>
          <w:color w:val="000000" w:themeColor="text1"/>
        </w:rPr>
        <w:t>Ryšávková</w:t>
      </w:r>
      <w:proofErr w:type="spellEnd"/>
      <w:r>
        <w:rPr>
          <w:color w:val="000000" w:themeColor="text1"/>
        </w:rPr>
        <w:t xml:space="preserve"> 2., Kvasničková 15., Pospíšil 19.</w:t>
      </w:r>
    </w:p>
    <w:p w:rsidR="00681E24" w:rsidRDefault="00681E24" w:rsidP="00681E24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MČR v triatlonu Příbram: Zatloukal 6., Roháč 15.</w:t>
      </w:r>
    </w:p>
    <w:p w:rsidR="00681E24" w:rsidRDefault="00681E24" w:rsidP="00681E24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MČR v triatlonu štafet, Račice: žáci 1. (Chalupníková), dospělí 7. (Zatloukal)</w:t>
      </w:r>
    </w:p>
    <w:p w:rsidR="00681E24" w:rsidRDefault="00681E24" w:rsidP="00681E24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MČR v </w:t>
      </w:r>
      <w:proofErr w:type="spellStart"/>
      <w:r>
        <w:rPr>
          <w:color w:val="000000" w:themeColor="text1"/>
        </w:rPr>
        <w:t>duatlonu</w:t>
      </w:r>
      <w:proofErr w:type="spellEnd"/>
      <w:r>
        <w:rPr>
          <w:color w:val="000000" w:themeColor="text1"/>
        </w:rPr>
        <w:t xml:space="preserve"> Žamberk: Zatloukal 1.</w:t>
      </w:r>
    </w:p>
    <w:p w:rsidR="00681E24" w:rsidRDefault="00681E24" w:rsidP="00681E24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MČR v </w:t>
      </w:r>
      <w:proofErr w:type="spellStart"/>
      <w:r>
        <w:rPr>
          <w:color w:val="000000" w:themeColor="text1"/>
        </w:rPr>
        <w:t>aquatlonu</w:t>
      </w:r>
      <w:proofErr w:type="spellEnd"/>
      <w:r>
        <w:rPr>
          <w:color w:val="000000" w:themeColor="text1"/>
        </w:rPr>
        <w:t xml:space="preserve"> České Budějovice: Zatloukal 2.</w:t>
      </w:r>
    </w:p>
    <w:p w:rsidR="00681E24" w:rsidRPr="00AD109E" w:rsidRDefault="00681E24" w:rsidP="00681E24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  <w:sz w:val="16"/>
          <w:szCs w:val="16"/>
        </w:rPr>
      </w:pPr>
    </w:p>
    <w:p w:rsidR="00681E24" w:rsidRDefault="00681E24" w:rsidP="00681E24">
      <w:pPr>
        <w:outlineLvl w:val="0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ÚČAST V MEZINÁRODNÍCH SOUTĚŽÍCH</w:t>
      </w:r>
    </w:p>
    <w:p w:rsidR="00681E24" w:rsidRDefault="00681E24" w:rsidP="00681E24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EPJ </w:t>
      </w:r>
      <w:proofErr w:type="spellStart"/>
      <w:r>
        <w:rPr>
          <w:bCs/>
          <w:color w:val="000000" w:themeColor="text1"/>
        </w:rPr>
        <w:t>Wels</w:t>
      </w:r>
      <w:proofErr w:type="spellEnd"/>
      <w:r>
        <w:rPr>
          <w:bCs/>
          <w:color w:val="000000" w:themeColor="text1"/>
        </w:rPr>
        <w:t xml:space="preserve">: </w:t>
      </w:r>
      <w:proofErr w:type="spellStart"/>
      <w:r>
        <w:rPr>
          <w:bCs/>
          <w:color w:val="000000" w:themeColor="text1"/>
        </w:rPr>
        <w:t>Ryšávková</w:t>
      </w:r>
      <w:proofErr w:type="spellEnd"/>
      <w:r>
        <w:rPr>
          <w:bCs/>
          <w:color w:val="000000" w:themeColor="text1"/>
        </w:rPr>
        <w:t xml:space="preserve"> 10.</w:t>
      </w:r>
    </w:p>
    <w:p w:rsidR="00681E24" w:rsidRDefault="00681E24" w:rsidP="00681E24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EPJ </w:t>
      </w:r>
      <w:proofErr w:type="spellStart"/>
      <w:r>
        <w:rPr>
          <w:bCs/>
          <w:color w:val="000000" w:themeColor="text1"/>
        </w:rPr>
        <w:t>Caorle</w:t>
      </w:r>
      <w:proofErr w:type="spellEnd"/>
      <w:r>
        <w:rPr>
          <w:bCs/>
          <w:color w:val="000000" w:themeColor="text1"/>
        </w:rPr>
        <w:t xml:space="preserve">: </w:t>
      </w:r>
      <w:proofErr w:type="spellStart"/>
      <w:r>
        <w:rPr>
          <w:bCs/>
          <w:color w:val="000000" w:themeColor="text1"/>
        </w:rPr>
        <w:t>Ryšávková</w:t>
      </w:r>
      <w:proofErr w:type="spellEnd"/>
      <w:r>
        <w:rPr>
          <w:bCs/>
          <w:color w:val="000000" w:themeColor="text1"/>
        </w:rPr>
        <w:t xml:space="preserve"> 29.</w:t>
      </w:r>
    </w:p>
    <w:p w:rsidR="00681E24" w:rsidRDefault="00681E24" w:rsidP="00681E24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EPJ Tábor: Zatloukal 39.</w:t>
      </w:r>
    </w:p>
    <w:p w:rsidR="00681E24" w:rsidRPr="00AD109E" w:rsidRDefault="00681E24" w:rsidP="00681E24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  <w:sz w:val="16"/>
          <w:szCs w:val="16"/>
        </w:rPr>
      </w:pPr>
    </w:p>
    <w:p w:rsidR="00681E24" w:rsidRDefault="00681E24" w:rsidP="00681E24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ŽÁCI ZAŘAZENÍ DO REPREZENTACE ČR</w:t>
      </w:r>
    </w:p>
    <w:p w:rsidR="00681E24" w:rsidRDefault="00681E24" w:rsidP="00681E24">
      <w:pPr>
        <w:tabs>
          <w:tab w:val="left" w:pos="1080"/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 xml:space="preserve">Dorost/junioři: </w:t>
      </w:r>
      <w:proofErr w:type="spellStart"/>
      <w:r>
        <w:rPr>
          <w:color w:val="000000" w:themeColor="text1"/>
        </w:rPr>
        <w:t>Ryšávková</w:t>
      </w:r>
      <w:proofErr w:type="spellEnd"/>
      <w:r>
        <w:rPr>
          <w:color w:val="000000" w:themeColor="text1"/>
        </w:rPr>
        <w:t>, Zatloukal, Chalupníková.</w:t>
      </w:r>
    </w:p>
    <w:p w:rsidR="00681E24" w:rsidRPr="00AD109E" w:rsidRDefault="00681E24" w:rsidP="00681E24">
      <w:pPr>
        <w:tabs>
          <w:tab w:val="left" w:pos="1080"/>
          <w:tab w:val="left" w:pos="2880"/>
          <w:tab w:val="left" w:pos="5580"/>
        </w:tabs>
        <w:rPr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4A0" w:firstRow="1" w:lastRow="0" w:firstColumn="1" w:lastColumn="0" w:noHBand="0" w:noVBand="1"/>
      </w:tblPr>
      <w:tblGrid>
        <w:gridCol w:w="10490"/>
      </w:tblGrid>
      <w:tr w:rsidR="00681E24" w:rsidTr="000C5A69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681E24" w:rsidRPr="00A77427" w:rsidRDefault="00107A5B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Celkový počet medailí ve školním roce 2023/2024 na MČR v triatlonu: 4</w:t>
            </w:r>
            <w:r w:rsidR="00681E24" w:rsidRPr="00A77427">
              <w:rPr>
                <w:b/>
                <w:bCs/>
                <w:color w:val="000000"/>
              </w:rPr>
              <w:t xml:space="preserve">                             </w:t>
            </w:r>
            <w:r w:rsidR="00681E24" w:rsidRPr="00A77427">
              <w:rPr>
                <w:b/>
                <w:bCs/>
                <w:color w:val="000000" w:themeColor="text1"/>
              </w:rPr>
              <w:t xml:space="preserve"> </w:t>
            </w:r>
            <w:r w:rsidR="00681E24" w:rsidRPr="00A77427">
              <w:rPr>
                <w:b/>
                <w:bCs/>
                <w:color w:val="000000"/>
              </w:rPr>
              <w:t>(</w:t>
            </w:r>
            <w:r w:rsidR="00681E24" w:rsidRPr="00A77427">
              <w:rPr>
                <w:b/>
                <w:color w:val="000000"/>
              </w:rPr>
              <w:t>2</w:t>
            </w:r>
            <w:r w:rsidR="00681E24" w:rsidRPr="00A77427">
              <w:rPr>
                <w:b/>
                <w:bCs/>
                <w:color w:val="000000"/>
              </w:rPr>
              <w:t xml:space="preserve"> – </w:t>
            </w:r>
            <w:r w:rsidR="00681E24" w:rsidRPr="00A77427">
              <w:rPr>
                <w:b/>
                <w:color w:val="000000"/>
              </w:rPr>
              <w:t>2</w:t>
            </w:r>
            <w:r w:rsidR="00681E24" w:rsidRPr="00A77427">
              <w:rPr>
                <w:b/>
                <w:bCs/>
                <w:color w:val="000000"/>
              </w:rPr>
              <w:t xml:space="preserve"> – </w:t>
            </w:r>
            <w:r w:rsidR="00681E24" w:rsidRPr="00A77427">
              <w:rPr>
                <w:b/>
                <w:color w:val="000000"/>
              </w:rPr>
              <w:t>0</w:t>
            </w:r>
            <w:r w:rsidR="00681E24" w:rsidRPr="00A77427">
              <w:rPr>
                <w:b/>
                <w:bCs/>
                <w:color w:val="000000"/>
              </w:rPr>
              <w:t>)</w:t>
            </w:r>
          </w:p>
        </w:tc>
      </w:tr>
    </w:tbl>
    <w:p w:rsidR="00FE18E8" w:rsidRDefault="00FE18E8" w:rsidP="00FE18E8">
      <w:pPr>
        <w:tabs>
          <w:tab w:val="left" w:pos="2340"/>
          <w:tab w:val="left" w:pos="5580"/>
        </w:tabs>
        <w:jc w:val="center"/>
      </w:pPr>
    </w:p>
    <w:p w:rsidR="005379B1" w:rsidRDefault="005379B1" w:rsidP="00FE18E8">
      <w:pPr>
        <w:tabs>
          <w:tab w:val="left" w:pos="2340"/>
          <w:tab w:val="left" w:pos="5580"/>
        </w:tabs>
        <w:jc w:val="center"/>
      </w:pPr>
    </w:p>
    <w:p w:rsidR="00AD109E" w:rsidRDefault="00AD109E" w:rsidP="00FE18E8">
      <w:pPr>
        <w:tabs>
          <w:tab w:val="left" w:pos="2340"/>
          <w:tab w:val="left" w:pos="5580"/>
        </w:tabs>
        <w:jc w:val="center"/>
      </w:pPr>
    </w:p>
    <w:p w:rsidR="00AD109E" w:rsidRDefault="00AD109E" w:rsidP="00FE18E8">
      <w:pPr>
        <w:tabs>
          <w:tab w:val="left" w:pos="2340"/>
          <w:tab w:val="left" w:pos="5580"/>
        </w:tabs>
        <w:jc w:val="center"/>
      </w:pPr>
    </w:p>
    <w:p w:rsidR="00AD109E" w:rsidRDefault="00AD109E" w:rsidP="00FE18E8">
      <w:pPr>
        <w:tabs>
          <w:tab w:val="left" w:pos="2340"/>
          <w:tab w:val="left" w:pos="5580"/>
        </w:tabs>
        <w:jc w:val="center"/>
      </w:pPr>
    </w:p>
    <w:p w:rsidR="00AD109E" w:rsidRDefault="00AD109E" w:rsidP="00FE18E8">
      <w:pPr>
        <w:tabs>
          <w:tab w:val="left" w:pos="2340"/>
          <w:tab w:val="left" w:pos="5580"/>
        </w:tabs>
        <w:jc w:val="center"/>
      </w:pPr>
    </w:p>
    <w:p w:rsidR="00AD109E" w:rsidRDefault="00AD109E" w:rsidP="00FE18E8">
      <w:pPr>
        <w:tabs>
          <w:tab w:val="left" w:pos="2340"/>
          <w:tab w:val="left" w:pos="5580"/>
        </w:tabs>
        <w:jc w:val="center"/>
      </w:pPr>
    </w:p>
    <w:p w:rsidR="005379B1" w:rsidRDefault="005379B1" w:rsidP="005379B1">
      <w:pPr>
        <w:tabs>
          <w:tab w:val="left" w:pos="2340"/>
          <w:tab w:val="left" w:pos="5580"/>
        </w:tabs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5379B1" w:rsidRPr="00F30759" w:rsidTr="000C5A69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379B1" w:rsidRPr="00F30759" w:rsidRDefault="005379B1" w:rsidP="005379B1">
            <w:pPr>
              <w:snapToGrid w:val="0"/>
              <w:rPr>
                <w:b/>
                <w:bCs/>
                <w:sz w:val="28"/>
                <w:szCs w:val="28"/>
              </w:rPr>
            </w:pPr>
            <w:r w:rsidRPr="00F30759">
              <w:rPr>
                <w:b/>
                <w:bCs/>
                <w:sz w:val="28"/>
                <w:szCs w:val="28"/>
                <w:shd w:val="clear" w:color="auto" w:fill="D9D9D9"/>
              </w:rPr>
              <w:lastRenderedPageBreak/>
              <w:t>VOLEJBAL DÍVKY</w:t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  <w:t xml:space="preserve">                                                          </w:t>
            </w:r>
            <w:r w:rsidR="000C5A69">
              <w:rPr>
                <w:b/>
                <w:bCs/>
                <w:sz w:val="28"/>
                <w:szCs w:val="28"/>
              </w:rPr>
              <w:t xml:space="preserve">  </w:t>
            </w:r>
            <w:r w:rsidRPr="00F3075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36 </w:t>
            </w:r>
            <w:r w:rsidRPr="00F30759">
              <w:rPr>
                <w:b/>
                <w:bCs/>
                <w:sz w:val="28"/>
                <w:szCs w:val="28"/>
              </w:rPr>
              <w:t>volejbalistek</w:t>
            </w:r>
          </w:p>
        </w:tc>
      </w:tr>
    </w:tbl>
    <w:p w:rsidR="005379B1" w:rsidRPr="000C5A69" w:rsidRDefault="005379B1" w:rsidP="005379B1">
      <w:pPr>
        <w:outlineLvl w:val="0"/>
        <w:rPr>
          <w:color w:val="000000" w:themeColor="text1"/>
          <w:sz w:val="16"/>
          <w:szCs w:val="16"/>
        </w:rPr>
      </w:pPr>
    </w:p>
    <w:p w:rsidR="005379B1" w:rsidRPr="00B32E8D" w:rsidRDefault="005379B1" w:rsidP="005379B1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5379B1" w:rsidRDefault="005379B1" w:rsidP="005379B1">
      <w:pPr>
        <w:ind w:left="2268" w:hanging="2265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Extraliga žen: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6. místo VK KP Brno </w:t>
      </w:r>
      <w:r w:rsidRPr="00494041">
        <w:rPr>
          <w:bCs/>
          <w:color w:val="000000" w:themeColor="text1"/>
        </w:rPr>
        <w:t>(</w:t>
      </w:r>
      <w:proofErr w:type="spellStart"/>
      <w:r>
        <w:rPr>
          <w:bCs/>
          <w:color w:val="000000" w:themeColor="text1"/>
        </w:rPr>
        <w:t>Gronichová</w:t>
      </w:r>
      <w:proofErr w:type="spellEnd"/>
      <w:r>
        <w:rPr>
          <w:bCs/>
          <w:color w:val="000000" w:themeColor="text1"/>
        </w:rPr>
        <w:t xml:space="preserve"> Li., Chlupová,  </w:t>
      </w:r>
      <w:proofErr w:type="spellStart"/>
      <w:r>
        <w:rPr>
          <w:bCs/>
          <w:color w:val="000000" w:themeColor="text1"/>
        </w:rPr>
        <w:t>Křižanovská</w:t>
      </w:r>
      <w:proofErr w:type="spellEnd"/>
      <w:r>
        <w:rPr>
          <w:bCs/>
          <w:color w:val="000000" w:themeColor="text1"/>
        </w:rPr>
        <w:t>, Matějková, Pelikánová, Prchalová, Zapletalová</w:t>
      </w:r>
      <w:r w:rsidRPr="00494041">
        <w:rPr>
          <w:bCs/>
          <w:color w:val="000000" w:themeColor="text1"/>
        </w:rPr>
        <w:t>)</w:t>
      </w:r>
    </w:p>
    <w:p w:rsidR="005379B1" w:rsidRPr="00F62925" w:rsidRDefault="005379B1" w:rsidP="005379B1">
      <w:pPr>
        <w:pStyle w:val="Odstavecseseznamem"/>
        <w:numPr>
          <w:ilvl w:val="0"/>
          <w:numId w:val="6"/>
        </w:numPr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Místo VK Brno (</w:t>
      </w:r>
      <w:proofErr w:type="spellStart"/>
      <w:r>
        <w:rPr>
          <w:bCs/>
          <w:color w:val="000000" w:themeColor="text1"/>
        </w:rPr>
        <w:t>Kelnárová</w:t>
      </w:r>
      <w:proofErr w:type="spellEnd"/>
      <w:r>
        <w:rPr>
          <w:bCs/>
          <w:color w:val="000000" w:themeColor="text1"/>
        </w:rPr>
        <w:t>)</w:t>
      </w:r>
    </w:p>
    <w:p w:rsidR="005379B1" w:rsidRPr="00494041" w:rsidRDefault="005379B1" w:rsidP="005379B1">
      <w:pPr>
        <w:ind w:left="2243" w:hanging="2243"/>
        <w:rPr>
          <w:bCs/>
          <w:color w:val="000000" w:themeColor="text1"/>
        </w:rPr>
      </w:pPr>
      <w:r>
        <w:rPr>
          <w:bCs/>
          <w:color w:val="000000" w:themeColor="text1"/>
        </w:rPr>
        <w:t>ČP Žen: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2. místo VK KP Brno </w:t>
      </w:r>
      <w:r w:rsidRPr="00494041">
        <w:rPr>
          <w:bCs/>
          <w:color w:val="000000" w:themeColor="text1"/>
        </w:rPr>
        <w:t>(</w:t>
      </w:r>
      <w:proofErr w:type="spellStart"/>
      <w:r>
        <w:rPr>
          <w:bCs/>
          <w:color w:val="000000" w:themeColor="text1"/>
        </w:rPr>
        <w:t>Gronichová</w:t>
      </w:r>
      <w:proofErr w:type="spellEnd"/>
      <w:r>
        <w:rPr>
          <w:bCs/>
          <w:color w:val="000000" w:themeColor="text1"/>
        </w:rPr>
        <w:t xml:space="preserve"> Li., Hrušová, Chlupová, </w:t>
      </w:r>
      <w:proofErr w:type="spellStart"/>
      <w:r>
        <w:rPr>
          <w:bCs/>
          <w:color w:val="000000" w:themeColor="text1"/>
        </w:rPr>
        <w:t>Křižanovská</w:t>
      </w:r>
      <w:proofErr w:type="spellEnd"/>
      <w:r>
        <w:rPr>
          <w:bCs/>
          <w:color w:val="000000" w:themeColor="text1"/>
        </w:rPr>
        <w:t>, Matějková, Moudrá, Pelikánová, Prchalová, Raabová, Zapletalová</w:t>
      </w:r>
      <w:r w:rsidRPr="00494041">
        <w:rPr>
          <w:bCs/>
          <w:color w:val="000000" w:themeColor="text1"/>
        </w:rPr>
        <w:t>)</w:t>
      </w:r>
    </w:p>
    <w:p w:rsidR="005379B1" w:rsidRDefault="005379B1" w:rsidP="005379B1">
      <w:pPr>
        <w:rPr>
          <w:bCs/>
          <w:color w:val="000000" w:themeColor="text1"/>
        </w:rPr>
      </w:pPr>
      <w:r>
        <w:rPr>
          <w:bCs/>
          <w:color w:val="000000" w:themeColor="text1"/>
        </w:rPr>
        <w:t>Extraliga U22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4. místo VK KP Brno</w:t>
      </w:r>
    </w:p>
    <w:p w:rsidR="005379B1" w:rsidRPr="00494041" w:rsidRDefault="005379B1" w:rsidP="005379B1">
      <w:pPr>
        <w:rPr>
          <w:bCs/>
          <w:color w:val="000000" w:themeColor="text1"/>
        </w:rPr>
      </w:pPr>
      <w:r w:rsidRPr="00494041">
        <w:rPr>
          <w:bCs/>
          <w:color w:val="000000" w:themeColor="text1"/>
        </w:rPr>
        <w:t xml:space="preserve">Extraliga </w:t>
      </w:r>
      <w:r>
        <w:rPr>
          <w:bCs/>
          <w:color w:val="000000" w:themeColor="text1"/>
        </w:rPr>
        <w:t>U20</w:t>
      </w:r>
      <w:r w:rsidRPr="00494041">
        <w:rPr>
          <w:bCs/>
          <w:color w:val="000000" w:themeColor="text1"/>
        </w:rPr>
        <w:t>:</w:t>
      </w:r>
      <w:r>
        <w:rPr>
          <w:bCs/>
          <w:color w:val="000000" w:themeColor="text1"/>
        </w:rPr>
        <w:tab/>
      </w:r>
      <w:r w:rsidRPr="00494041">
        <w:rPr>
          <w:bCs/>
          <w:color w:val="000000" w:themeColor="text1"/>
        </w:rPr>
        <w:tab/>
      </w:r>
      <w:r>
        <w:rPr>
          <w:bCs/>
          <w:color w:val="000000" w:themeColor="text1"/>
        </w:rPr>
        <w:t>5</w:t>
      </w:r>
      <w:r w:rsidRPr="00494041">
        <w:rPr>
          <w:bCs/>
          <w:color w:val="000000" w:themeColor="text1"/>
        </w:rPr>
        <w:t>. místo VK KP Brno</w:t>
      </w:r>
    </w:p>
    <w:p w:rsidR="005379B1" w:rsidRPr="00494041" w:rsidRDefault="005379B1" w:rsidP="005379B1">
      <w:pPr>
        <w:rPr>
          <w:bCs/>
          <w:color w:val="000000" w:themeColor="text1"/>
        </w:rPr>
      </w:pPr>
      <w:r>
        <w:rPr>
          <w:bCs/>
          <w:color w:val="000000" w:themeColor="text1"/>
        </w:rPr>
        <w:t>Extraliga U18</w:t>
      </w:r>
      <w:r w:rsidRPr="00494041">
        <w:rPr>
          <w:bCs/>
          <w:color w:val="000000" w:themeColor="text1"/>
        </w:rPr>
        <w:t>:</w:t>
      </w:r>
      <w:r>
        <w:rPr>
          <w:bCs/>
          <w:color w:val="000000" w:themeColor="text1"/>
        </w:rPr>
        <w:tab/>
      </w:r>
      <w:r w:rsidRPr="00494041">
        <w:rPr>
          <w:bCs/>
          <w:color w:val="000000" w:themeColor="text1"/>
        </w:rPr>
        <w:tab/>
      </w:r>
      <w:r>
        <w:rPr>
          <w:bCs/>
          <w:color w:val="000000" w:themeColor="text1"/>
        </w:rPr>
        <w:t>5</w:t>
      </w:r>
      <w:r w:rsidRPr="00494041">
        <w:rPr>
          <w:bCs/>
          <w:color w:val="000000" w:themeColor="text1"/>
        </w:rPr>
        <w:t>. místo VK KP Brno</w:t>
      </w:r>
      <w:r>
        <w:rPr>
          <w:bCs/>
          <w:color w:val="000000" w:themeColor="text1"/>
        </w:rPr>
        <w:t xml:space="preserve"> </w:t>
      </w:r>
    </w:p>
    <w:p w:rsidR="005379B1" w:rsidRPr="00204050" w:rsidRDefault="005379B1" w:rsidP="005379B1">
      <w:pPr>
        <w:rPr>
          <w:bCs/>
          <w:i/>
          <w:iCs/>
          <w:color w:val="000000" w:themeColor="text1"/>
        </w:rPr>
      </w:pPr>
      <w:r w:rsidRPr="00204050">
        <w:rPr>
          <w:bCs/>
          <w:i/>
          <w:iCs/>
          <w:color w:val="000000" w:themeColor="text1"/>
        </w:rPr>
        <w:t>MCŘ st. žákyň:</w:t>
      </w:r>
      <w:r w:rsidRPr="00204050">
        <w:rPr>
          <w:bCs/>
          <w:i/>
          <w:iCs/>
          <w:color w:val="000000" w:themeColor="text1"/>
        </w:rPr>
        <w:tab/>
      </w:r>
      <w:r w:rsidRPr="00204050">
        <w:rPr>
          <w:bCs/>
          <w:i/>
          <w:iCs/>
          <w:color w:val="000000" w:themeColor="text1"/>
        </w:rPr>
        <w:tab/>
      </w:r>
      <w:r>
        <w:rPr>
          <w:bCs/>
          <w:i/>
          <w:iCs/>
          <w:color w:val="000000" w:themeColor="text1"/>
        </w:rPr>
        <w:t>11</w:t>
      </w:r>
      <w:r w:rsidRPr="00204050">
        <w:rPr>
          <w:bCs/>
          <w:i/>
          <w:iCs/>
          <w:color w:val="000000" w:themeColor="text1"/>
        </w:rPr>
        <w:t>. místo VK KP Brno</w:t>
      </w:r>
    </w:p>
    <w:p w:rsidR="005379B1" w:rsidRPr="00204050" w:rsidRDefault="005379B1" w:rsidP="005379B1">
      <w:pPr>
        <w:rPr>
          <w:bCs/>
          <w:i/>
          <w:iCs/>
          <w:color w:val="000000" w:themeColor="text1"/>
        </w:rPr>
      </w:pPr>
      <w:r w:rsidRPr="00204050">
        <w:rPr>
          <w:bCs/>
          <w:i/>
          <w:iCs/>
          <w:color w:val="000000" w:themeColor="text1"/>
        </w:rPr>
        <w:t>ČP st. žákyň:</w:t>
      </w:r>
      <w:r w:rsidRPr="00204050">
        <w:rPr>
          <w:bCs/>
          <w:i/>
          <w:iCs/>
          <w:color w:val="000000" w:themeColor="text1"/>
        </w:rPr>
        <w:tab/>
      </w:r>
      <w:r w:rsidRPr="00204050">
        <w:rPr>
          <w:bCs/>
          <w:i/>
          <w:iCs/>
          <w:color w:val="000000" w:themeColor="text1"/>
        </w:rPr>
        <w:tab/>
      </w:r>
      <w:r>
        <w:rPr>
          <w:bCs/>
          <w:i/>
          <w:iCs/>
          <w:color w:val="000000" w:themeColor="text1"/>
        </w:rPr>
        <w:t>5</w:t>
      </w:r>
      <w:r w:rsidRPr="00204050">
        <w:rPr>
          <w:bCs/>
          <w:i/>
          <w:iCs/>
          <w:color w:val="000000" w:themeColor="text1"/>
        </w:rPr>
        <w:t>. místo VK KP Brno</w:t>
      </w:r>
    </w:p>
    <w:p w:rsidR="005379B1" w:rsidRPr="00AD109E" w:rsidRDefault="005379B1" w:rsidP="005379B1">
      <w:pPr>
        <w:rPr>
          <w:bCs/>
          <w:color w:val="000000" w:themeColor="text1"/>
          <w:sz w:val="16"/>
          <w:szCs w:val="16"/>
        </w:rPr>
      </w:pPr>
    </w:p>
    <w:p w:rsidR="005379B1" w:rsidRPr="00B32E8D" w:rsidRDefault="005379B1" w:rsidP="005379B1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5379B1" w:rsidRDefault="005379B1" w:rsidP="005379B1">
      <w:pPr>
        <w:outlineLvl w:val="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Mistrovství Evropy U22 8/24 (5. místo - Pelikánová)</w:t>
      </w:r>
    </w:p>
    <w:p w:rsidR="005379B1" w:rsidRPr="00AD109E" w:rsidRDefault="005379B1" w:rsidP="005379B1">
      <w:pPr>
        <w:outlineLvl w:val="0"/>
        <w:rPr>
          <w:bCs/>
          <w:color w:val="000000" w:themeColor="text1"/>
          <w:sz w:val="16"/>
          <w:szCs w:val="16"/>
        </w:rPr>
      </w:pPr>
    </w:p>
    <w:p w:rsidR="005379B1" w:rsidRPr="00B32E8D" w:rsidRDefault="005379B1" w:rsidP="005379B1">
      <w:pPr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5379B1" w:rsidRDefault="005379B1" w:rsidP="005379B1">
      <w:pPr>
        <w:tabs>
          <w:tab w:val="left" w:pos="3060"/>
          <w:tab w:val="left" w:pos="5580"/>
        </w:tabs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U22 a Ženy: Pelikánová</w:t>
      </w:r>
    </w:p>
    <w:p w:rsidR="005379B1" w:rsidRDefault="005379B1" w:rsidP="005379B1">
      <w:pPr>
        <w:tabs>
          <w:tab w:val="left" w:pos="3060"/>
          <w:tab w:val="left" w:pos="5580"/>
        </w:tabs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U20</w:t>
      </w:r>
      <w:r w:rsidRPr="009342A5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Prchalová</w:t>
      </w:r>
    </w:p>
    <w:p w:rsidR="005379B1" w:rsidRPr="009342A5" w:rsidRDefault="005379B1" w:rsidP="005379B1">
      <w:pPr>
        <w:tabs>
          <w:tab w:val="left" w:pos="3060"/>
          <w:tab w:val="left" w:pos="5580"/>
        </w:tabs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U18: Novotná</w:t>
      </w:r>
    </w:p>
    <w:p w:rsidR="005379B1" w:rsidRPr="00AD109E" w:rsidRDefault="005379B1" w:rsidP="005379B1">
      <w:pPr>
        <w:tabs>
          <w:tab w:val="left" w:pos="3060"/>
          <w:tab w:val="left" w:pos="5580"/>
        </w:tabs>
        <w:rPr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10632"/>
      </w:tblGrid>
      <w:tr w:rsidR="005379B1" w:rsidRPr="00F30759" w:rsidTr="005379B1">
        <w:tc>
          <w:tcPr>
            <w:tcW w:w="10632" w:type="dxa"/>
            <w:shd w:val="clear" w:color="auto" w:fill="CCFFCC"/>
          </w:tcPr>
          <w:p w:rsidR="005379B1" w:rsidRPr="00690AFB" w:rsidRDefault="005379B1" w:rsidP="005379B1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/>
              </w:rPr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>ový počet medailí ve školním roce 202</w:t>
            </w:r>
            <w:r w:rsidR="000C5A69">
              <w:rPr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/202</w:t>
            </w:r>
            <w:r w:rsidR="000C5A69">
              <w:rPr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 xml:space="preserve"> na MČR ve volejbale dívek: </w:t>
            </w:r>
            <w:r w:rsidR="000C5A69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 xml:space="preserve">                     </w:t>
            </w:r>
            <w:r>
              <w:rPr>
                <w:b/>
                <w:bCs/>
                <w:color w:val="000000"/>
              </w:rPr>
              <w:t>(</w:t>
            </w:r>
            <w:r w:rsidR="000C5A6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– 0 – 0)</w:t>
            </w:r>
          </w:p>
        </w:tc>
      </w:tr>
    </w:tbl>
    <w:p w:rsidR="00505E58" w:rsidRDefault="00505E58" w:rsidP="000C5A69">
      <w:pPr>
        <w:tabs>
          <w:tab w:val="left" w:pos="540"/>
          <w:tab w:val="left" w:pos="3060"/>
          <w:tab w:val="left" w:pos="6120"/>
        </w:tabs>
        <w:jc w:val="center"/>
      </w:pPr>
    </w:p>
    <w:p w:rsidR="00505E58" w:rsidRDefault="00505E58" w:rsidP="000C5A69">
      <w:pPr>
        <w:tabs>
          <w:tab w:val="left" w:pos="540"/>
          <w:tab w:val="left" w:pos="3060"/>
          <w:tab w:val="left" w:pos="6120"/>
        </w:tabs>
        <w:jc w:val="center"/>
      </w:pPr>
    </w:p>
    <w:tbl>
      <w:tblPr>
        <w:tblW w:w="1048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0C5A69" w:rsidTr="000C5A69"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0C5A69" w:rsidRDefault="00505E58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br w:type="column"/>
            </w:r>
            <w:r w:rsidR="000C5A69">
              <w:rPr>
                <w:b/>
                <w:bCs/>
                <w:sz w:val="28"/>
                <w:szCs w:val="28"/>
                <w:shd w:val="clear" w:color="auto" w:fill="D9D9D9"/>
              </w:rPr>
              <w:t>VOLEJBAL HOŠI</w:t>
            </w:r>
            <w:r w:rsidR="000C5A69">
              <w:rPr>
                <w:b/>
                <w:bCs/>
                <w:sz w:val="28"/>
                <w:szCs w:val="28"/>
              </w:rPr>
              <w:tab/>
            </w:r>
            <w:r w:rsidR="000C5A69">
              <w:rPr>
                <w:b/>
                <w:bCs/>
                <w:sz w:val="28"/>
                <w:szCs w:val="28"/>
              </w:rPr>
              <w:tab/>
            </w:r>
            <w:r w:rsidR="000C5A69">
              <w:rPr>
                <w:b/>
                <w:bCs/>
                <w:sz w:val="28"/>
                <w:szCs w:val="28"/>
              </w:rPr>
              <w:tab/>
              <w:t xml:space="preserve">                                                                 </w:t>
            </w:r>
            <w:r w:rsidR="000C5A69" w:rsidRPr="000C5A69">
              <w:rPr>
                <w:b/>
                <w:color w:val="000000"/>
                <w:sz w:val="28"/>
                <w:szCs w:val="28"/>
              </w:rPr>
              <w:t xml:space="preserve">29 </w:t>
            </w:r>
            <w:r w:rsidR="000C5A69">
              <w:rPr>
                <w:b/>
                <w:bCs/>
                <w:sz w:val="28"/>
                <w:szCs w:val="28"/>
              </w:rPr>
              <w:t>volejbalistů</w:t>
            </w:r>
          </w:p>
        </w:tc>
      </w:tr>
    </w:tbl>
    <w:p w:rsidR="000C5A69" w:rsidRPr="00AD109E" w:rsidRDefault="000C5A69" w:rsidP="000C5A69">
      <w:pPr>
        <w:tabs>
          <w:tab w:val="left" w:pos="3060"/>
          <w:tab w:val="left" w:pos="5580"/>
        </w:tabs>
        <w:rPr>
          <w:color w:val="000000" w:themeColor="text1"/>
          <w:sz w:val="16"/>
          <w:szCs w:val="16"/>
        </w:rPr>
      </w:pPr>
    </w:p>
    <w:p w:rsidR="000C5A69" w:rsidRDefault="000C5A69" w:rsidP="000C5A69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0C5A69" w:rsidRPr="000C5A69" w:rsidRDefault="000C5A69" w:rsidP="000C5A69">
      <w:pPr>
        <w:rPr>
          <w:color w:val="000000" w:themeColor="text1"/>
        </w:rPr>
      </w:pPr>
      <w:r w:rsidRPr="000C5A69">
        <w:rPr>
          <w:color w:val="000000" w:themeColor="text1"/>
        </w:rPr>
        <w:t>Extraliga mužů:</w:t>
      </w:r>
      <w:r>
        <w:rPr>
          <w:color w:val="000000" w:themeColor="text1"/>
        </w:rPr>
        <w:t xml:space="preserve"> </w:t>
      </w:r>
      <w:r w:rsidRPr="000C5A69">
        <w:rPr>
          <w:color w:val="000000" w:themeColor="text1"/>
        </w:rPr>
        <w:t xml:space="preserve">    8.</w:t>
      </w:r>
      <w:r>
        <w:rPr>
          <w:color w:val="000000" w:themeColor="text1"/>
        </w:rPr>
        <w:t xml:space="preserve"> </w:t>
      </w:r>
      <w:r w:rsidRPr="000C5A69">
        <w:rPr>
          <w:color w:val="000000" w:themeColor="text1"/>
        </w:rPr>
        <w:t>místo</w:t>
      </w:r>
    </w:p>
    <w:p w:rsidR="000C5A69" w:rsidRPr="000C5A69" w:rsidRDefault="000C5A69" w:rsidP="000C5A69">
      <w:pPr>
        <w:rPr>
          <w:color w:val="000000" w:themeColor="text1"/>
        </w:rPr>
      </w:pPr>
      <w:r w:rsidRPr="000C5A69">
        <w:rPr>
          <w:color w:val="000000" w:themeColor="text1"/>
        </w:rPr>
        <w:t>Extraliga U22        3.</w:t>
      </w:r>
      <w:r>
        <w:rPr>
          <w:color w:val="000000" w:themeColor="text1"/>
        </w:rPr>
        <w:t xml:space="preserve"> </w:t>
      </w:r>
      <w:r w:rsidRPr="000C5A69">
        <w:rPr>
          <w:color w:val="000000" w:themeColor="text1"/>
        </w:rPr>
        <w:t>místo</w:t>
      </w:r>
    </w:p>
    <w:p w:rsidR="000C5A69" w:rsidRPr="000C5A69" w:rsidRDefault="000C5A69" w:rsidP="000C5A69">
      <w:pPr>
        <w:rPr>
          <w:color w:val="000000" w:themeColor="text1"/>
        </w:rPr>
      </w:pPr>
      <w:r w:rsidRPr="000C5A69">
        <w:rPr>
          <w:color w:val="000000" w:themeColor="text1"/>
        </w:rPr>
        <w:t>Extraliga U20        3.</w:t>
      </w:r>
      <w:r>
        <w:rPr>
          <w:color w:val="000000" w:themeColor="text1"/>
        </w:rPr>
        <w:t xml:space="preserve"> </w:t>
      </w:r>
      <w:r w:rsidRPr="000C5A69">
        <w:rPr>
          <w:color w:val="000000" w:themeColor="text1"/>
        </w:rPr>
        <w:t>místo</w:t>
      </w:r>
    </w:p>
    <w:p w:rsidR="000C5A69" w:rsidRPr="000C5A69" w:rsidRDefault="000C5A69" w:rsidP="000C5A69">
      <w:pPr>
        <w:tabs>
          <w:tab w:val="left" w:pos="2520"/>
        </w:tabs>
        <w:rPr>
          <w:color w:val="000000" w:themeColor="text1"/>
        </w:rPr>
      </w:pPr>
      <w:r w:rsidRPr="000C5A69">
        <w:rPr>
          <w:bCs/>
          <w:color w:val="000000" w:themeColor="text1"/>
        </w:rPr>
        <w:t>Extraliga U18</w:t>
      </w:r>
      <w:r w:rsidRPr="000C5A69">
        <w:rPr>
          <w:color w:val="000000" w:themeColor="text1"/>
        </w:rPr>
        <w:t xml:space="preserve">       6. místo</w:t>
      </w:r>
    </w:p>
    <w:p w:rsidR="000C5A69" w:rsidRPr="00AD109E" w:rsidRDefault="000C5A69" w:rsidP="000C5A69">
      <w:pPr>
        <w:tabs>
          <w:tab w:val="left" w:pos="3060"/>
          <w:tab w:val="left" w:pos="5580"/>
        </w:tabs>
        <w:outlineLvl w:val="0"/>
        <w:rPr>
          <w:bCs/>
          <w:i/>
          <w:color w:val="000000" w:themeColor="text1"/>
          <w:sz w:val="16"/>
          <w:szCs w:val="16"/>
        </w:rPr>
      </w:pPr>
    </w:p>
    <w:p w:rsidR="000C5A69" w:rsidRPr="00B32E8D" w:rsidRDefault="000C5A69" w:rsidP="000C5A69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0C5A69" w:rsidRDefault="000C5A69" w:rsidP="000C5A69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r>
        <w:rPr>
          <w:color w:val="000000" w:themeColor="text1"/>
        </w:rPr>
        <w:t>ME U18: Vybral 9. místo</w:t>
      </w:r>
    </w:p>
    <w:p w:rsidR="000C5A69" w:rsidRDefault="000C5A69" w:rsidP="000C5A69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r>
        <w:rPr>
          <w:color w:val="000000" w:themeColor="text1"/>
        </w:rPr>
        <w:t>JUN postup z kvalifikace na ME U20</w:t>
      </w:r>
    </w:p>
    <w:p w:rsidR="000C5A69" w:rsidRPr="00AD109E" w:rsidRDefault="000C5A69" w:rsidP="000C5A69">
      <w:pPr>
        <w:tabs>
          <w:tab w:val="left" w:pos="3060"/>
          <w:tab w:val="left" w:pos="5580"/>
        </w:tabs>
        <w:outlineLvl w:val="0"/>
        <w:rPr>
          <w:bCs/>
          <w:i/>
          <w:color w:val="000000" w:themeColor="text1"/>
          <w:sz w:val="16"/>
          <w:szCs w:val="16"/>
        </w:rPr>
      </w:pPr>
    </w:p>
    <w:p w:rsidR="000C5A69" w:rsidRDefault="000C5A69" w:rsidP="000C5A69">
      <w:pPr>
        <w:tabs>
          <w:tab w:val="left" w:pos="3060"/>
          <w:tab w:val="left" w:pos="5580"/>
        </w:tabs>
        <w:outlineLvl w:val="0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ŽÁCI ZAŘAZENÍ DO REPREZENTACE ČR</w:t>
      </w:r>
    </w:p>
    <w:p w:rsidR="000C5A69" w:rsidRDefault="000C5A69" w:rsidP="000C5A69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r>
        <w:rPr>
          <w:color w:val="000000" w:themeColor="text1"/>
        </w:rPr>
        <w:t xml:space="preserve">U20 – </w:t>
      </w:r>
      <w:proofErr w:type="spellStart"/>
      <w:r>
        <w:rPr>
          <w:color w:val="000000" w:themeColor="text1"/>
        </w:rPr>
        <w:t>Vítámvás</w:t>
      </w:r>
      <w:proofErr w:type="spellEnd"/>
      <w:r>
        <w:rPr>
          <w:color w:val="000000" w:themeColor="text1"/>
        </w:rPr>
        <w:t xml:space="preserve">, Novák, Havlíček, </w:t>
      </w:r>
      <w:proofErr w:type="spellStart"/>
      <w:r>
        <w:rPr>
          <w:color w:val="000000" w:themeColor="text1"/>
        </w:rPr>
        <w:t>Waclaw</w:t>
      </w:r>
      <w:proofErr w:type="spellEnd"/>
      <w:r>
        <w:rPr>
          <w:color w:val="000000" w:themeColor="text1"/>
        </w:rPr>
        <w:t>, Pokorný</w:t>
      </w:r>
    </w:p>
    <w:p w:rsidR="000C5A69" w:rsidRPr="00AD109E" w:rsidRDefault="000C5A69" w:rsidP="000C5A69">
      <w:pPr>
        <w:tabs>
          <w:tab w:val="left" w:pos="3060"/>
          <w:tab w:val="left" w:pos="5580"/>
        </w:tabs>
        <w:rPr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10632"/>
      </w:tblGrid>
      <w:tr w:rsidR="000C5A69" w:rsidRPr="00F30759" w:rsidTr="00AD109E">
        <w:tc>
          <w:tcPr>
            <w:tcW w:w="10632" w:type="dxa"/>
            <w:shd w:val="clear" w:color="auto" w:fill="CCFFCC"/>
          </w:tcPr>
          <w:p w:rsidR="000C5A69" w:rsidRPr="00690AFB" w:rsidRDefault="000C5A69" w:rsidP="00AD109E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/>
              </w:rPr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 xml:space="preserve">ový počet medailí ve školním roce 2023/2024 na MČR ve volejbale chlapců: 2                </w:t>
            </w:r>
            <w:r>
              <w:rPr>
                <w:b/>
                <w:bCs/>
                <w:color w:val="000000"/>
              </w:rPr>
              <w:t>(0 – 0 – 2)</w:t>
            </w:r>
          </w:p>
        </w:tc>
      </w:tr>
    </w:tbl>
    <w:p w:rsidR="000C5A69" w:rsidRDefault="000C5A69" w:rsidP="000C5A69">
      <w:pPr>
        <w:tabs>
          <w:tab w:val="left" w:pos="540"/>
          <w:tab w:val="left" w:pos="3060"/>
          <w:tab w:val="left" w:pos="6120"/>
        </w:tabs>
        <w:jc w:val="center"/>
      </w:pPr>
    </w:p>
    <w:p w:rsidR="000C5A69" w:rsidRDefault="000C5A69" w:rsidP="000C5A69">
      <w:pPr>
        <w:tabs>
          <w:tab w:val="left" w:pos="540"/>
          <w:tab w:val="left" w:pos="3060"/>
          <w:tab w:val="left" w:pos="6120"/>
        </w:tabs>
        <w:jc w:val="center"/>
      </w:pPr>
    </w:p>
    <w:p w:rsidR="000C5A69" w:rsidRDefault="000C5A69" w:rsidP="000C5A69">
      <w:pPr>
        <w:tabs>
          <w:tab w:val="left" w:pos="540"/>
          <w:tab w:val="left" w:pos="3060"/>
          <w:tab w:val="left" w:pos="6120"/>
        </w:tabs>
        <w:jc w:val="center"/>
      </w:pPr>
    </w:p>
    <w:p w:rsidR="00E97CFF" w:rsidRDefault="003D443D" w:rsidP="003A496D">
      <w:pPr>
        <w:tabs>
          <w:tab w:val="left" w:pos="306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br w:type="column"/>
      </w:r>
    </w:p>
    <w:tbl>
      <w:tblPr>
        <w:tblW w:w="102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560"/>
        <w:gridCol w:w="714"/>
        <w:gridCol w:w="1680"/>
        <w:gridCol w:w="1800"/>
        <w:gridCol w:w="1500"/>
        <w:gridCol w:w="1140"/>
        <w:gridCol w:w="1166"/>
      </w:tblGrid>
      <w:tr w:rsidR="00E97CFF" w:rsidRPr="00E97CFF" w:rsidTr="00E97CFF">
        <w:trPr>
          <w:trHeight w:val="420"/>
        </w:trPr>
        <w:tc>
          <w:tcPr>
            <w:tcW w:w="10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7C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 P O R T O V N Í   V Ý S L E D K Y   N E K M E N O V Ý C H   S P O R T Ů   2 0 2 3 - 2 0 2 4</w:t>
            </w:r>
          </w:p>
        </w:tc>
      </w:tr>
      <w:tr w:rsidR="00E97CFF" w:rsidRPr="00E97CFF" w:rsidTr="00E97CFF">
        <w:trPr>
          <w:trHeight w:val="43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97CF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PŘÍJMENÍ A JMÉNO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97CF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TŘÍDA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97CF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UMÍSTĚNÍ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97CF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SPORT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97CF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DISCIPLÍNA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97CF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ZÁVOD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97CF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KDE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97CF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KDY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Kalvodová Barbora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Synchron. plavání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Solo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Jun.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Řecko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2023-09-03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Hrazdíra Patrik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Badbinton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Debl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Mistr. Polska muži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2023-09-12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Hrazdíra Patrik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Badbinton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Debl mix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Mistr. Polska muži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2023-09-12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Palashavets</w:t>
            </w:r>
            <w:proofErr w:type="spellEnd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Sofia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Rychlostní kanoistika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500m C1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OH naděje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2023-09-13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Palashavets</w:t>
            </w:r>
            <w:proofErr w:type="spellEnd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Sofia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Rychlostní kanoistika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200m </w:t>
            </w: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deblkanoe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OH naděje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2023-09-13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Adámková Jolana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Lezení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obtížnost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 U16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Finsko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2023-09-15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Muroň Matyáš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Cyklistika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Časovka družstev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Židovice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2023-09-17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Richter Filip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Dráhová cyklistika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Madison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Prostějov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2023-09-23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Matějek Šimon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Dráhová cyklistika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Madison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Prostějov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2023-09-23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Hrbáčková Johana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Dvojskif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Račice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2023-09-24</w:t>
            </w:r>
          </w:p>
        </w:tc>
      </w:tr>
      <w:tr w:rsidR="00E97CFF" w:rsidRPr="00E97CFF" w:rsidTr="00E97CFF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Hrbáčková Johana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Račice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2023-09-24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Krulová Lucie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Dvouhra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Jun.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2023-10-06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Gregr</w:t>
            </w:r>
            <w:proofErr w:type="spellEnd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Lukáš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4x50m volný způsob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žáci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Prostějov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2023-12-10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Gregr</w:t>
            </w:r>
            <w:proofErr w:type="spellEnd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Lukáš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4y50m polohový závod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žáci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Prostějov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2023-12-10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Gregr</w:t>
            </w:r>
            <w:proofErr w:type="spellEnd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Lukáš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4x50m polohový MIX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žáci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Prostějov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2023-12-10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Gregr</w:t>
            </w:r>
            <w:proofErr w:type="spellEnd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Lukáš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50m volný způsob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žáci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Prostějov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2023-12-10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Lienerth</w:t>
            </w:r>
            <w:proofErr w:type="spellEnd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Ledolezení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Obtížnost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Jun.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Francie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2024-01-21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Lienerth</w:t>
            </w:r>
            <w:proofErr w:type="spellEnd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Ledolezení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Rychlost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Jun.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Francie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2024-01-21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Šimon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 U17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Itálie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2024-02-23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Hrbáčková Johana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500m trenažér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U17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2024-02-25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Otrubová Daniela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500m sprint trenažér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2024-02-25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Žilková Johana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Krasobruslení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žačky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Č. Budějovice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2024-03-03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Štěpánková Vendula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Synchron. plavání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Akrobatické sestavy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Juniorky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Olomouc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2024-04-14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Geryková</w:t>
            </w:r>
            <w:proofErr w:type="spellEnd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Johana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Synchron. plavání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Akrobatické sestavy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Juniorky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Olomouc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2024-04-14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Mittagová</w:t>
            </w:r>
            <w:proofErr w:type="spellEnd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Veronika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Synchron. plavání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Akrobatické sestavy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Juniorky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Olomouc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2024-04-14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Geryková</w:t>
            </w:r>
            <w:proofErr w:type="spellEnd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Johana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Synchron. plavání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Akrobatické sestavy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Seniorky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2024-04-28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Štěpánková Vendula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Synchron. plavání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Akrobatické sestavy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Seniorky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2024-04-28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Mittagová</w:t>
            </w:r>
            <w:proofErr w:type="spellEnd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Veronika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Synchron. plavání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Akrobatické sestavy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Seniorky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2024-04-28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Bartoňková Dorka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 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Český </w:t>
            </w: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Jenč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2024-05-12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Palashavets</w:t>
            </w:r>
            <w:proofErr w:type="spellEnd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Sofya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Rachlostní</w:t>
            </w:r>
            <w:proofErr w:type="spellEnd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200m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Juniorky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Račice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2024-05-19</w:t>
            </w:r>
          </w:p>
        </w:tc>
      </w:tr>
      <w:tr w:rsidR="00E97CFF" w:rsidRPr="00E97CFF" w:rsidTr="00E97CFF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Palashavets</w:t>
            </w:r>
            <w:proofErr w:type="spellEnd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Sofya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Rychlostní 500m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Juniorky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Račice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FF" w:rsidRPr="00E97CFF" w:rsidRDefault="00E97CFF" w:rsidP="00E97C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97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2024-05-19</w:t>
            </w:r>
          </w:p>
        </w:tc>
      </w:tr>
      <w:tr w:rsidR="00E97CFF" w:rsidRPr="00E97CFF" w:rsidTr="00E97CFF">
        <w:trPr>
          <w:trHeight w:val="420"/>
        </w:trPr>
        <w:tc>
          <w:tcPr>
            <w:tcW w:w="10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97CFF" w:rsidRPr="00E97CFF" w:rsidRDefault="00E97CFF" w:rsidP="00E97CFF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97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Celkový počet medailí ve školním roce 2023/2024 na MČR v nekmenových sportech: 19         (11 – 6 – 2)</w:t>
            </w:r>
          </w:p>
        </w:tc>
      </w:tr>
    </w:tbl>
    <w:p w:rsidR="00EB7336" w:rsidRPr="00EB7336" w:rsidRDefault="00377E16" w:rsidP="003A496D">
      <w:pPr>
        <w:tabs>
          <w:tab w:val="left" w:pos="3060"/>
          <w:tab w:val="left" w:pos="5580"/>
        </w:tabs>
      </w:pPr>
      <w:r>
        <w:rPr>
          <w:color w:val="000000" w:themeColor="text1"/>
        </w:rPr>
        <w:br w:type="column"/>
      </w: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4"/>
        <w:gridCol w:w="1243"/>
        <w:gridCol w:w="1134"/>
        <w:gridCol w:w="1276"/>
        <w:gridCol w:w="1984"/>
      </w:tblGrid>
      <w:tr w:rsidR="00EB7336" w:rsidRPr="00F13B79" w:rsidTr="00DB5410">
        <w:trPr>
          <w:trHeight w:val="48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>Medaile SGLD z MČR od založení školy do konce školního roku 2022/2023</w:t>
            </w:r>
          </w:p>
        </w:tc>
      </w:tr>
      <w:tr w:rsidR="00EB7336" w:rsidRPr="00F13B79" w:rsidTr="00DB5410">
        <w:trPr>
          <w:trHeight w:val="360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ZLATO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cs-CZ"/>
              </w:rPr>
              <w:t>STŘÍBRO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9900"/>
                <w:sz w:val="20"/>
                <w:szCs w:val="2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9900"/>
                <w:sz w:val="20"/>
                <w:szCs w:val="20"/>
                <w:lang w:eastAsia="cs-CZ"/>
              </w:rPr>
              <w:t>BROZN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EB7336" w:rsidRPr="00F13B79" w:rsidTr="00DB5410">
        <w:trPr>
          <w:trHeight w:val="372"/>
        </w:trPr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Atletika (od roku 1991)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681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1386</w:t>
            </w:r>
          </w:p>
        </w:tc>
      </w:tr>
      <w:tr w:rsidR="00EB7336" w:rsidRPr="00F13B79" w:rsidTr="00DB5410">
        <w:trPr>
          <w:trHeight w:val="372"/>
        </w:trPr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Basketbal (od roku 2001)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41</w:t>
            </w:r>
          </w:p>
        </w:tc>
      </w:tr>
      <w:tr w:rsidR="00EB7336" w:rsidRPr="00F13B79" w:rsidTr="00DB5410">
        <w:trPr>
          <w:trHeight w:val="372"/>
        </w:trPr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Fotbal (od roku 2018)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EB7336" w:rsidRPr="00F13B79" w:rsidTr="00DB5410">
        <w:trPr>
          <w:trHeight w:val="372"/>
        </w:trPr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Gymnastika (od roku 1983)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190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701</w:t>
            </w:r>
          </w:p>
        </w:tc>
      </w:tr>
      <w:tr w:rsidR="00EB7336" w:rsidRPr="00F13B79" w:rsidTr="00DB5410">
        <w:trPr>
          <w:trHeight w:val="372"/>
        </w:trPr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Judo (od roku 2019)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23</w:t>
            </w:r>
          </w:p>
        </w:tc>
      </w:tr>
      <w:tr w:rsidR="00EB7336" w:rsidRPr="00F13B79" w:rsidTr="00DB5410">
        <w:trPr>
          <w:trHeight w:val="372"/>
        </w:trPr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Plavání (od roku 1983)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1547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1274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1206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4027</w:t>
            </w:r>
          </w:p>
        </w:tc>
      </w:tr>
      <w:tr w:rsidR="00EB7336" w:rsidRPr="00F13B79" w:rsidTr="00DB5410">
        <w:trPr>
          <w:trHeight w:val="372"/>
        </w:trPr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Tenis (od roku 1991)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38</w:t>
            </w:r>
          </w:p>
        </w:tc>
      </w:tr>
      <w:tr w:rsidR="00EB7336" w:rsidRPr="00F13B79" w:rsidTr="00DB5410">
        <w:trPr>
          <w:trHeight w:val="372"/>
        </w:trPr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Triatlon (od roku 2011)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55</w:t>
            </w:r>
          </w:p>
        </w:tc>
      </w:tr>
      <w:tr w:rsidR="00EB7336" w:rsidRPr="00F13B79" w:rsidTr="00DB5410">
        <w:trPr>
          <w:trHeight w:val="372"/>
        </w:trPr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Volejbal dívky (od roku 1990)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78</w:t>
            </w:r>
          </w:p>
        </w:tc>
      </w:tr>
      <w:tr w:rsidR="00EB7336" w:rsidRPr="00F13B79" w:rsidTr="00DB5410">
        <w:trPr>
          <w:trHeight w:val="372"/>
        </w:trPr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Volejbal hoši (od roku 2005)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20</w:t>
            </w:r>
          </w:p>
        </w:tc>
      </w:tr>
      <w:tr w:rsidR="00EB7336" w:rsidRPr="00F13B79" w:rsidTr="00DB5410">
        <w:trPr>
          <w:trHeight w:val="372"/>
        </w:trPr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Nekmenové sporty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540</w:t>
            </w:r>
          </w:p>
        </w:tc>
      </w:tr>
      <w:tr w:rsidR="00EB7336" w:rsidRPr="00F13B79" w:rsidTr="00DB5410">
        <w:trPr>
          <w:trHeight w:val="709"/>
        </w:trPr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cs-CZ"/>
              </w:rPr>
              <w:t>2583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  <w:lang w:eastAsia="cs-CZ"/>
              </w:rPr>
              <w:t>2087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99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9900"/>
                <w:sz w:val="22"/>
                <w:szCs w:val="22"/>
                <w:lang w:eastAsia="cs-CZ"/>
              </w:rPr>
              <w:t>2239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B7336" w:rsidRPr="00F13B79" w:rsidRDefault="00EB7336" w:rsidP="00DB541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13B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6909</w:t>
            </w:r>
          </w:p>
        </w:tc>
      </w:tr>
    </w:tbl>
    <w:p w:rsidR="00F13B79" w:rsidRDefault="00F13B79" w:rsidP="003A496D">
      <w:pPr>
        <w:tabs>
          <w:tab w:val="left" w:pos="3060"/>
          <w:tab w:val="left" w:pos="5580"/>
        </w:tabs>
      </w:pPr>
    </w:p>
    <w:p w:rsidR="00116255" w:rsidRDefault="00116255" w:rsidP="003A496D">
      <w:pPr>
        <w:tabs>
          <w:tab w:val="left" w:pos="3060"/>
          <w:tab w:val="left" w:pos="5580"/>
        </w:tabs>
      </w:pPr>
    </w:p>
    <w:p w:rsidR="008447D4" w:rsidRDefault="008447D4" w:rsidP="003A496D">
      <w:pPr>
        <w:tabs>
          <w:tab w:val="left" w:pos="3060"/>
          <w:tab w:val="left" w:pos="5580"/>
        </w:tabs>
      </w:pPr>
    </w:p>
    <w:p w:rsidR="008447D4" w:rsidRDefault="008447D4" w:rsidP="003A496D">
      <w:pPr>
        <w:tabs>
          <w:tab w:val="left" w:pos="3060"/>
          <w:tab w:val="left" w:pos="5580"/>
        </w:tabs>
      </w:pPr>
    </w:p>
    <w:p w:rsidR="008447D4" w:rsidRDefault="008447D4" w:rsidP="003A496D">
      <w:pPr>
        <w:tabs>
          <w:tab w:val="left" w:pos="3060"/>
          <w:tab w:val="left" w:pos="5580"/>
        </w:tabs>
      </w:pPr>
      <w:bookmarkStart w:id="1" w:name="_GoBack"/>
      <w:bookmarkEnd w:id="1"/>
    </w:p>
    <w:p w:rsidR="008447D4" w:rsidRDefault="008447D4" w:rsidP="003A496D">
      <w:pPr>
        <w:tabs>
          <w:tab w:val="left" w:pos="3060"/>
          <w:tab w:val="left" w:pos="5580"/>
        </w:tabs>
      </w:pPr>
    </w:p>
    <w:tbl>
      <w:tblPr>
        <w:tblW w:w="5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676"/>
        <w:gridCol w:w="888"/>
        <w:gridCol w:w="732"/>
        <w:gridCol w:w="829"/>
      </w:tblGrid>
      <w:tr w:rsidR="00116255" w:rsidRPr="00116255" w:rsidTr="00116255">
        <w:trPr>
          <w:trHeight w:val="480"/>
          <w:jc w:val="center"/>
        </w:trPr>
        <w:tc>
          <w:tcPr>
            <w:tcW w:w="5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cs-CZ"/>
              </w:rPr>
              <w:t>2023/2024</w:t>
            </w:r>
          </w:p>
        </w:tc>
      </w:tr>
      <w:tr w:rsidR="00116255" w:rsidRPr="00116255" w:rsidTr="00116255">
        <w:trPr>
          <w:trHeight w:val="36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ZLATO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cs-CZ"/>
              </w:rPr>
              <w:t>STŘÍBRO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9900"/>
                <w:sz w:val="20"/>
                <w:szCs w:val="20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b/>
                <w:bCs/>
                <w:color w:val="009900"/>
                <w:sz w:val="20"/>
                <w:szCs w:val="20"/>
                <w:lang w:eastAsia="cs-CZ"/>
              </w:rPr>
              <w:t>BROZN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116255" w:rsidRPr="00116255" w:rsidTr="00116255">
        <w:trPr>
          <w:trHeight w:val="372"/>
          <w:jc w:val="center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Atletika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15</w:t>
            </w:r>
          </w:p>
        </w:tc>
      </w:tr>
      <w:tr w:rsidR="00116255" w:rsidRPr="00116255" w:rsidTr="00116255">
        <w:trPr>
          <w:trHeight w:val="372"/>
          <w:jc w:val="center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Basketbal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116255" w:rsidRPr="00116255" w:rsidTr="00116255">
        <w:trPr>
          <w:trHeight w:val="372"/>
          <w:jc w:val="center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Fotbal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116255" w:rsidRPr="00116255" w:rsidTr="00116255">
        <w:trPr>
          <w:trHeight w:val="372"/>
          <w:jc w:val="center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Gymnastika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47</w:t>
            </w:r>
          </w:p>
        </w:tc>
      </w:tr>
      <w:tr w:rsidR="00116255" w:rsidRPr="00116255" w:rsidTr="00116255">
        <w:trPr>
          <w:trHeight w:val="372"/>
          <w:jc w:val="center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Judo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12</w:t>
            </w:r>
          </w:p>
        </w:tc>
      </w:tr>
      <w:tr w:rsidR="00116255" w:rsidRPr="00116255" w:rsidTr="00116255">
        <w:trPr>
          <w:trHeight w:val="372"/>
          <w:jc w:val="center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Plavání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47</w:t>
            </w:r>
          </w:p>
        </w:tc>
      </w:tr>
      <w:tr w:rsidR="00116255" w:rsidRPr="00116255" w:rsidTr="00116255">
        <w:trPr>
          <w:trHeight w:val="372"/>
          <w:jc w:val="center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Tenis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116255" w:rsidRPr="00116255" w:rsidTr="00116255">
        <w:trPr>
          <w:trHeight w:val="372"/>
          <w:jc w:val="center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Triatlon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4</w:t>
            </w:r>
          </w:p>
        </w:tc>
      </w:tr>
      <w:tr w:rsidR="00116255" w:rsidRPr="00116255" w:rsidTr="00116255">
        <w:trPr>
          <w:trHeight w:val="372"/>
          <w:jc w:val="center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Volejbal dívky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116255" w:rsidRPr="00116255" w:rsidTr="00116255">
        <w:trPr>
          <w:trHeight w:val="372"/>
          <w:jc w:val="center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Volejbal hoši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116255" w:rsidRPr="00116255" w:rsidTr="00116255">
        <w:trPr>
          <w:trHeight w:val="372"/>
          <w:jc w:val="center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Nekmenové sporty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cs-CZ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70C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color w:val="0099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19</w:t>
            </w:r>
          </w:p>
        </w:tc>
      </w:tr>
      <w:tr w:rsidR="00116255" w:rsidRPr="00116255" w:rsidTr="00116255">
        <w:trPr>
          <w:trHeight w:val="709"/>
          <w:jc w:val="center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cs-CZ"/>
              </w:rPr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  <w:lang w:eastAsia="cs-CZ"/>
              </w:rPr>
              <w:t>49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99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b/>
                <w:bCs/>
                <w:color w:val="009900"/>
                <w:sz w:val="22"/>
                <w:szCs w:val="22"/>
                <w:lang w:eastAsia="cs-CZ"/>
              </w:rPr>
              <w:t>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162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151</w:t>
            </w:r>
          </w:p>
        </w:tc>
      </w:tr>
    </w:tbl>
    <w:p w:rsidR="00116255" w:rsidRDefault="00116255" w:rsidP="00116255">
      <w:pPr>
        <w:tabs>
          <w:tab w:val="left" w:pos="3060"/>
          <w:tab w:val="left" w:pos="5580"/>
        </w:tabs>
        <w:jc w:val="center"/>
      </w:pPr>
    </w:p>
    <w:p w:rsidR="00116255" w:rsidRDefault="00116255" w:rsidP="003A496D">
      <w:pPr>
        <w:tabs>
          <w:tab w:val="left" w:pos="3060"/>
          <w:tab w:val="left" w:pos="5580"/>
        </w:tabs>
      </w:pPr>
    </w:p>
    <w:p w:rsidR="00116255" w:rsidRPr="00EB7336" w:rsidRDefault="00116255" w:rsidP="003A496D">
      <w:pPr>
        <w:tabs>
          <w:tab w:val="left" w:pos="3060"/>
          <w:tab w:val="left" w:pos="5580"/>
        </w:tabs>
      </w:pPr>
    </w:p>
    <w:p w:rsidR="007F1AE3" w:rsidRPr="00EB7336" w:rsidRDefault="00F13B79" w:rsidP="007F1AE3">
      <w:pPr>
        <w:tabs>
          <w:tab w:val="left" w:pos="3060"/>
          <w:tab w:val="left" w:pos="5580"/>
        </w:tabs>
      </w:pPr>
      <w:r>
        <w:br w:type="column"/>
      </w:r>
    </w:p>
    <w:tbl>
      <w:tblPr>
        <w:tblW w:w="8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2270"/>
        <w:gridCol w:w="996"/>
        <w:gridCol w:w="1860"/>
        <w:gridCol w:w="1545"/>
        <w:gridCol w:w="1621"/>
      </w:tblGrid>
      <w:tr w:rsidR="007F1AE3" w:rsidRPr="007F1AE3" w:rsidTr="007F1AE3">
        <w:trPr>
          <w:trHeight w:val="390"/>
          <w:jc w:val="center"/>
        </w:trPr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F1AE3">
              <w:rPr>
                <w:rFonts w:ascii="Arial" w:eastAsia="Times New Roman" w:hAnsi="Arial" w:cs="Arial"/>
                <w:b/>
                <w:bCs/>
                <w:lang w:eastAsia="cs-CZ"/>
              </w:rPr>
              <w:t>Přehled reprezentantů 2023/ 2024 - KMENOVÉ SPORTY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PŘÍJMENÍ A JMÉNO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TŘÍDA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SPORT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KATEGORIE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TRENÉR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Chalupníková Valerie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0Pr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Triatlon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Dvořák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Navrátilová Veronika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0Pr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Tenis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Kvasnička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Hajdinová</w:t>
            </w:r>
            <w:proofErr w:type="spellEnd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Natálie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0Sk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Jan., Vlková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Špičková Sofie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0Sk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F1AE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Špičková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Žiška</w:t>
            </w:r>
            <w:proofErr w:type="spellEnd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Štěpán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0Sk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Tenis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Kvasnička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Horák Tomáš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Klíma L.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Ilončiaková</w:t>
            </w:r>
            <w:proofErr w:type="spellEnd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Nina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Okáčová</w:t>
            </w:r>
            <w:proofErr w:type="spellEnd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Anežka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Pánek/Štětka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Šmerdová </w:t>
            </w: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Layla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Pánek/Štětka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Šubová Barbora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Netrefová Lucie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Švaňhal</w:t>
            </w:r>
            <w:proofErr w:type="spellEnd"/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Artamonová</w:t>
            </w:r>
            <w:proofErr w:type="spellEnd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Soňa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Janečková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Drncová Eliška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Jan.,Vlková</w:t>
            </w:r>
            <w:proofErr w:type="spellEnd"/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Kalinič</w:t>
            </w:r>
            <w:proofErr w:type="spellEnd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Tomáš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Caska</w:t>
            </w:r>
            <w:proofErr w:type="spellEnd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., Vlk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Mašová</w:t>
            </w:r>
            <w:proofErr w:type="spellEnd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Vanesa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Jan.,Vlková</w:t>
            </w:r>
            <w:proofErr w:type="spellEnd"/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Strakošová Ema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Janečková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Špička Matěj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F1AE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Švec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Vlková Alice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Jan.,Vlková</w:t>
            </w:r>
            <w:proofErr w:type="spellEnd"/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Zatloukal Filip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Triatlon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Dvořák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Hamzová Marie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Havlíček Matěj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 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Šamšula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Kalná Kateřina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Novák Jaromír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 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Šamšula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Novotná Nicol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Trubiroha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Rychtecká</w:t>
            </w:r>
            <w:proofErr w:type="spellEnd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Ema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Vybral Štěpán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 18,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Boula</w:t>
            </w:r>
            <w:proofErr w:type="spellEnd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/Nám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Šťastný Jan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Švaňhal</w:t>
            </w:r>
            <w:proofErr w:type="spellEnd"/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Jakš Adam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2Kv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F1AE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JUN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Švec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Peterková Klára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2Kv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Jan.,Vlková</w:t>
            </w:r>
            <w:proofErr w:type="spellEnd"/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Holzer</w:t>
            </w:r>
            <w:proofErr w:type="spellEnd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Metoděj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Ton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Kytlicová</w:t>
            </w:r>
            <w:proofErr w:type="spellEnd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Aneta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Pokorný Matyáš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 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Šamšula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Toužín</w:t>
            </w:r>
            <w:proofErr w:type="spellEnd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Jakub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Klíma L.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Waclaw</w:t>
            </w:r>
            <w:proofErr w:type="spellEnd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Daniel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 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Šamšula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Tauš Martin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Bubeníček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Ryšávková</w:t>
            </w:r>
            <w:proofErr w:type="spellEnd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Emma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Triatlon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Dvořák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Varmužka</w:t>
            </w:r>
            <w:proofErr w:type="spellEnd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Matěj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F1AE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JUN,SEN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Švec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Hanek Štěpán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Klíma L.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Matějková Nela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Mezihoráková</w:t>
            </w:r>
            <w:proofErr w:type="spellEnd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Adéla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Nétková</w:t>
            </w:r>
            <w:proofErr w:type="spellEnd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Nela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Pelikánová Kateřina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Prchalová Lenka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Vítámvás</w:t>
            </w:r>
            <w:proofErr w:type="spellEnd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Adam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 20, U 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Šamšula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Hamza Jiří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Bubeníček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Bago</w:t>
            </w:r>
            <w:proofErr w:type="spellEnd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Daniel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4Sx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Hedbávný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Pospíšil Martin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4Sx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Caska</w:t>
            </w:r>
            <w:proofErr w:type="spellEnd"/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., Vlk</w:t>
            </w:r>
          </w:p>
        </w:tc>
      </w:tr>
      <w:tr w:rsidR="007F1AE3" w:rsidRPr="007F1AE3" w:rsidTr="007F1AE3">
        <w:trPr>
          <w:trHeight w:val="285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Trnková Lucie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4Sx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E3" w:rsidRPr="007F1AE3" w:rsidRDefault="007F1AE3" w:rsidP="007F1AE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E3" w:rsidRPr="007F1AE3" w:rsidRDefault="007F1AE3" w:rsidP="007F1AE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F1A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Janečková</w:t>
            </w:r>
          </w:p>
        </w:tc>
      </w:tr>
    </w:tbl>
    <w:p w:rsidR="007F1AE3" w:rsidRDefault="007F1AE3" w:rsidP="007F1AE3">
      <w:pPr>
        <w:tabs>
          <w:tab w:val="left" w:pos="3060"/>
          <w:tab w:val="left" w:pos="5580"/>
        </w:tabs>
      </w:pPr>
    </w:p>
    <w:p w:rsidR="00116255" w:rsidRDefault="007F1AE3" w:rsidP="007F1AE3">
      <w:pPr>
        <w:tabs>
          <w:tab w:val="left" w:pos="3060"/>
          <w:tab w:val="left" w:pos="5580"/>
        </w:tabs>
      </w:pPr>
      <w:r>
        <w:br w:type="column"/>
      </w:r>
    </w:p>
    <w:tbl>
      <w:tblPr>
        <w:tblW w:w="7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2115"/>
        <w:gridCol w:w="928"/>
        <w:gridCol w:w="2309"/>
        <w:gridCol w:w="1439"/>
      </w:tblGrid>
      <w:tr w:rsidR="00116255" w:rsidRPr="00116255" w:rsidTr="00116255">
        <w:trPr>
          <w:trHeight w:val="390"/>
          <w:jc w:val="center"/>
        </w:trPr>
        <w:tc>
          <w:tcPr>
            <w:tcW w:w="7040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162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Přehled reprezentantů 2023 / 2024 - NEKMENOVÉ SPORTY</w:t>
            </w:r>
          </w:p>
        </w:tc>
      </w:tr>
      <w:tr w:rsidR="00116255" w:rsidRPr="00116255" w:rsidTr="00116255">
        <w:trPr>
          <w:trHeight w:val="33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PŘÍJMENÍ A JMÉNO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TŘÍDA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SPORT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KATEGORIE</w:t>
            </w:r>
          </w:p>
        </w:tc>
      </w:tr>
      <w:tr w:rsidR="00116255" w:rsidRPr="00116255" w:rsidTr="00116255">
        <w:trPr>
          <w:trHeight w:val="33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Bednář Albert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0Sk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Alpské lyžování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U16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Lienerth</w:t>
            </w:r>
            <w:proofErr w:type="spellEnd"/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0Sk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Ledolezení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Němčanský</w:t>
            </w:r>
            <w:proofErr w:type="spellEnd"/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Štěpán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0Sk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U15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Adámková Jolana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U18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Bastlová Sofie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Estetická gymnastika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Šimon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JUN, SEN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Kalvodová Barbora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Synchronizované plavání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Kondlerová</w:t>
            </w:r>
            <w:proofErr w:type="spellEnd"/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Kateřina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Street Dance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Martincová Tereza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Palashavets</w:t>
            </w:r>
            <w:proofErr w:type="spellEnd"/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Sofya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Rychlostní kanoistika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Šoukal Marek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Sportovná</w:t>
            </w:r>
            <w:proofErr w:type="spellEnd"/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lezení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Vlčková Klára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Tance na ledě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Čarvašová</w:t>
            </w:r>
            <w:proofErr w:type="spellEnd"/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1Te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Synchronizované plavání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Havlíček Michael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1Te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Janeček Patrik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1Te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Rychlostní kanoistika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Thor</w:t>
            </w:r>
            <w:proofErr w:type="spellEnd"/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Lukáš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1Te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Veselíková </w:t>
            </w:r>
            <w:proofErr w:type="spellStart"/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Riana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1Te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Karate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Janošová Mariana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Skřepek</w:t>
            </w:r>
            <w:proofErr w:type="spellEnd"/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Šimon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Windsurfing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Šimon Matějek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Cyklistika silniční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Hrazdíra Patrik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2Kv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Krulová Lucie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2Kv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U19, U23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Štěpánek Jan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2Kv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Orientační běh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M18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Švarcová Viktorie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2Kv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Klajblová</w:t>
            </w:r>
            <w:proofErr w:type="spellEnd"/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Veronika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Plážový volejbal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Lajkebová</w:t>
            </w:r>
            <w:proofErr w:type="spellEnd"/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Tereza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3.B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Plážový volejbal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Dofková Sára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Rugby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Muroň Matyáš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Cyklistika silniční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U23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Nováček Ondřej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3Ki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In-line bruslení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Winkler Jakub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3Ki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U23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4Sx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šerm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JUN, SEN</w:t>
            </w:r>
          </w:p>
        </w:tc>
      </w:tr>
      <w:tr w:rsidR="00116255" w:rsidRPr="00116255" w:rsidTr="00116255">
        <w:trPr>
          <w:trHeight w:val="300"/>
          <w:jc w:val="center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Hynková </w:t>
            </w:r>
            <w:proofErr w:type="spellStart"/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Dominica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4Sx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55" w:rsidRPr="00116255" w:rsidRDefault="00116255" w:rsidP="001162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25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20, ženy</w:t>
            </w:r>
          </w:p>
        </w:tc>
      </w:tr>
    </w:tbl>
    <w:p w:rsidR="007F1AE3" w:rsidRDefault="007F1AE3" w:rsidP="007F1AE3">
      <w:pPr>
        <w:tabs>
          <w:tab w:val="left" w:pos="3060"/>
          <w:tab w:val="left" w:pos="5580"/>
        </w:tabs>
      </w:pPr>
    </w:p>
    <w:p w:rsidR="007F1AE3" w:rsidRDefault="007F1AE3" w:rsidP="007F1AE3">
      <w:pPr>
        <w:tabs>
          <w:tab w:val="left" w:pos="3060"/>
          <w:tab w:val="left" w:pos="5580"/>
        </w:tabs>
      </w:pPr>
    </w:p>
    <w:p w:rsidR="00941772" w:rsidRDefault="00941772" w:rsidP="007F1AE3">
      <w:pPr>
        <w:tabs>
          <w:tab w:val="left" w:pos="3060"/>
          <w:tab w:val="left" w:pos="5580"/>
        </w:tabs>
      </w:pPr>
    </w:p>
    <w:sectPr w:rsidR="00941772" w:rsidSect="00FD6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9C0" w:rsidRDefault="007D19C0" w:rsidP="00D87E30">
      <w:r>
        <w:separator/>
      </w:r>
    </w:p>
  </w:endnote>
  <w:endnote w:type="continuationSeparator" w:id="0">
    <w:p w:rsidR="007D19C0" w:rsidRDefault="007D19C0" w:rsidP="00D8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AE3" w:rsidRDefault="007F1A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AE3" w:rsidRPr="00D87E30" w:rsidRDefault="007F1AE3" w:rsidP="00D87E30">
    <w:pPr>
      <w:pStyle w:val="Zpat"/>
      <w:jc w:val="center"/>
      <w:rPr>
        <w:rFonts w:ascii="Calibri" w:hAnsi="Calibri" w:cs="Calibri"/>
        <w:sz w:val="16"/>
        <w:szCs w:val="16"/>
      </w:rPr>
    </w:pPr>
    <w:r w:rsidRPr="00D87E30">
      <w:rPr>
        <w:rFonts w:ascii="Calibri" w:hAnsi="Calibri" w:cs="Calibri"/>
        <w:sz w:val="16"/>
        <w:szCs w:val="16"/>
      </w:rPr>
      <w:fldChar w:fldCharType="begin"/>
    </w:r>
    <w:r w:rsidRPr="00D87E30">
      <w:rPr>
        <w:rFonts w:ascii="Calibri" w:hAnsi="Calibri" w:cs="Calibri"/>
        <w:sz w:val="16"/>
        <w:szCs w:val="16"/>
      </w:rPr>
      <w:instrText xml:space="preserve"> PAGE   \* MERGEFORMAT </w:instrText>
    </w:r>
    <w:r w:rsidRPr="00D87E30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3</w:t>
    </w:r>
    <w:r w:rsidRPr="00D87E30">
      <w:rPr>
        <w:rFonts w:ascii="Calibri" w:hAnsi="Calibri"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AE3" w:rsidRDefault="007F1A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9C0" w:rsidRDefault="007D19C0" w:rsidP="00D87E30">
      <w:r>
        <w:separator/>
      </w:r>
    </w:p>
  </w:footnote>
  <w:footnote w:type="continuationSeparator" w:id="0">
    <w:p w:rsidR="007D19C0" w:rsidRDefault="007D19C0" w:rsidP="00D87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AE3" w:rsidRDefault="007F1AE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5825" o:spid="_x0000_s2050" type="#_x0000_t75" style="position:absolute;margin-left:0;margin-top:0;width:538.5pt;height:515.7pt;z-index:-251657216;mso-position-horizontal:center;mso-position-horizontal-relative:margin;mso-position-vertical:center;mso-position-vertical-relative:margin" o:allowincell="f">
          <v:imagedata r:id="rId1" o:title="logo SGLD blue 13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AE3" w:rsidRDefault="007F1AE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5826" o:spid="_x0000_s2051" type="#_x0000_t75" style="position:absolute;margin-left:0;margin-top:0;width:538.5pt;height:515.7pt;z-index:-251656192;mso-position-horizontal:center;mso-position-horizontal-relative:margin;mso-position-vertical:center;mso-position-vertical-relative:margin" o:allowincell="f">
          <v:imagedata r:id="rId1" o:title="logo SGLD blue 13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AE3" w:rsidRDefault="007F1AE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5824" o:spid="_x0000_s2049" type="#_x0000_t75" style="position:absolute;margin-left:0;margin-top:0;width:538.5pt;height:515.7pt;z-index:-251658240;mso-position-horizontal:center;mso-position-horizontal-relative:margin;mso-position-vertical:center;mso-position-vertical-relative:margin" o:allowincell="f">
          <v:imagedata r:id="rId1" o:title="logo SGLD blue 13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19267E73"/>
    <w:multiLevelType w:val="hybridMultilevel"/>
    <w:tmpl w:val="EEC21878"/>
    <w:lvl w:ilvl="0" w:tplc="DE46A3CA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F6376D6"/>
    <w:multiLevelType w:val="hybridMultilevel"/>
    <w:tmpl w:val="46021096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D6B54"/>
    <w:multiLevelType w:val="hybridMultilevel"/>
    <w:tmpl w:val="851C2CE8"/>
    <w:lvl w:ilvl="0" w:tplc="2236D9D6">
      <w:start w:val="1"/>
      <w:numFmt w:val="decimal"/>
      <w:lvlText w:val="%1."/>
      <w:lvlJc w:val="left"/>
      <w:pPr>
        <w:ind w:left="26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23" w:hanging="360"/>
      </w:pPr>
    </w:lvl>
    <w:lvl w:ilvl="2" w:tplc="0405001B" w:tentative="1">
      <w:start w:val="1"/>
      <w:numFmt w:val="lowerRoman"/>
      <w:lvlText w:val="%3."/>
      <w:lvlJc w:val="right"/>
      <w:pPr>
        <w:ind w:left="4043" w:hanging="180"/>
      </w:pPr>
    </w:lvl>
    <w:lvl w:ilvl="3" w:tplc="0405000F" w:tentative="1">
      <w:start w:val="1"/>
      <w:numFmt w:val="decimal"/>
      <w:lvlText w:val="%4."/>
      <w:lvlJc w:val="left"/>
      <w:pPr>
        <w:ind w:left="4763" w:hanging="360"/>
      </w:pPr>
    </w:lvl>
    <w:lvl w:ilvl="4" w:tplc="04050019" w:tentative="1">
      <w:start w:val="1"/>
      <w:numFmt w:val="lowerLetter"/>
      <w:lvlText w:val="%5."/>
      <w:lvlJc w:val="left"/>
      <w:pPr>
        <w:ind w:left="5483" w:hanging="360"/>
      </w:pPr>
    </w:lvl>
    <w:lvl w:ilvl="5" w:tplc="0405001B" w:tentative="1">
      <w:start w:val="1"/>
      <w:numFmt w:val="lowerRoman"/>
      <w:lvlText w:val="%6."/>
      <w:lvlJc w:val="right"/>
      <w:pPr>
        <w:ind w:left="6203" w:hanging="180"/>
      </w:pPr>
    </w:lvl>
    <w:lvl w:ilvl="6" w:tplc="0405000F" w:tentative="1">
      <w:start w:val="1"/>
      <w:numFmt w:val="decimal"/>
      <w:lvlText w:val="%7."/>
      <w:lvlJc w:val="left"/>
      <w:pPr>
        <w:ind w:left="6923" w:hanging="360"/>
      </w:pPr>
    </w:lvl>
    <w:lvl w:ilvl="7" w:tplc="04050019" w:tentative="1">
      <w:start w:val="1"/>
      <w:numFmt w:val="lowerLetter"/>
      <w:lvlText w:val="%8."/>
      <w:lvlJc w:val="left"/>
      <w:pPr>
        <w:ind w:left="7643" w:hanging="360"/>
      </w:pPr>
    </w:lvl>
    <w:lvl w:ilvl="8" w:tplc="0405001B" w:tentative="1">
      <w:start w:val="1"/>
      <w:numFmt w:val="lowerRoman"/>
      <w:lvlText w:val="%9."/>
      <w:lvlJc w:val="right"/>
      <w:pPr>
        <w:ind w:left="836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defaultTabStop w:val="567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DF0"/>
    <w:rsid w:val="00013298"/>
    <w:rsid w:val="00014500"/>
    <w:rsid w:val="00015BCE"/>
    <w:rsid w:val="00022E76"/>
    <w:rsid w:val="0002398A"/>
    <w:rsid w:val="00034BCD"/>
    <w:rsid w:val="000433C3"/>
    <w:rsid w:val="00043B91"/>
    <w:rsid w:val="000472FD"/>
    <w:rsid w:val="00047B21"/>
    <w:rsid w:val="000507D4"/>
    <w:rsid w:val="00053253"/>
    <w:rsid w:val="000559B8"/>
    <w:rsid w:val="000578E8"/>
    <w:rsid w:val="00060F37"/>
    <w:rsid w:val="000935E3"/>
    <w:rsid w:val="0009616A"/>
    <w:rsid w:val="000B0C63"/>
    <w:rsid w:val="000B4549"/>
    <w:rsid w:val="000B7291"/>
    <w:rsid w:val="000C12E0"/>
    <w:rsid w:val="000C2CC0"/>
    <w:rsid w:val="000C5A69"/>
    <w:rsid w:val="000C5B58"/>
    <w:rsid w:val="000D011A"/>
    <w:rsid w:val="000E05D0"/>
    <w:rsid w:val="000E060B"/>
    <w:rsid w:val="000E163D"/>
    <w:rsid w:val="000E2524"/>
    <w:rsid w:val="000E5F74"/>
    <w:rsid w:val="000E7913"/>
    <w:rsid w:val="00100B08"/>
    <w:rsid w:val="0010372E"/>
    <w:rsid w:val="001048B8"/>
    <w:rsid w:val="00107A5B"/>
    <w:rsid w:val="00116255"/>
    <w:rsid w:val="00122650"/>
    <w:rsid w:val="001229E1"/>
    <w:rsid w:val="00123705"/>
    <w:rsid w:val="00123BD0"/>
    <w:rsid w:val="001415F4"/>
    <w:rsid w:val="001450C9"/>
    <w:rsid w:val="0015405C"/>
    <w:rsid w:val="00174464"/>
    <w:rsid w:val="00182CC2"/>
    <w:rsid w:val="00182D6B"/>
    <w:rsid w:val="00184AF6"/>
    <w:rsid w:val="001942DD"/>
    <w:rsid w:val="001967EA"/>
    <w:rsid w:val="001B3BDB"/>
    <w:rsid w:val="001B5820"/>
    <w:rsid w:val="001C02A1"/>
    <w:rsid w:val="001C15DF"/>
    <w:rsid w:val="001C562C"/>
    <w:rsid w:val="001C6DF6"/>
    <w:rsid w:val="001D44CB"/>
    <w:rsid w:val="001E2308"/>
    <w:rsid w:val="001F467B"/>
    <w:rsid w:val="001F6C83"/>
    <w:rsid w:val="00200D16"/>
    <w:rsid w:val="00202CB4"/>
    <w:rsid w:val="00202EB0"/>
    <w:rsid w:val="00213F86"/>
    <w:rsid w:val="002147BA"/>
    <w:rsid w:val="00214FE3"/>
    <w:rsid w:val="002228CF"/>
    <w:rsid w:val="00224218"/>
    <w:rsid w:val="0023090A"/>
    <w:rsid w:val="00230ABB"/>
    <w:rsid w:val="00230C03"/>
    <w:rsid w:val="00246ED0"/>
    <w:rsid w:val="002549D8"/>
    <w:rsid w:val="0025591A"/>
    <w:rsid w:val="00261EF2"/>
    <w:rsid w:val="002620D7"/>
    <w:rsid w:val="00266DFA"/>
    <w:rsid w:val="002767F7"/>
    <w:rsid w:val="002828E7"/>
    <w:rsid w:val="00285CA9"/>
    <w:rsid w:val="00293BEF"/>
    <w:rsid w:val="00295FF0"/>
    <w:rsid w:val="002977DB"/>
    <w:rsid w:val="002A0874"/>
    <w:rsid w:val="002A16CB"/>
    <w:rsid w:val="002A2F31"/>
    <w:rsid w:val="002C17A3"/>
    <w:rsid w:val="002C5D1B"/>
    <w:rsid w:val="002D1333"/>
    <w:rsid w:val="002D3C6C"/>
    <w:rsid w:val="002D6341"/>
    <w:rsid w:val="002F30F8"/>
    <w:rsid w:val="003042AE"/>
    <w:rsid w:val="00306A4F"/>
    <w:rsid w:val="00320897"/>
    <w:rsid w:val="00330E6B"/>
    <w:rsid w:val="003316FE"/>
    <w:rsid w:val="00333FDD"/>
    <w:rsid w:val="00343FFB"/>
    <w:rsid w:val="00345F4A"/>
    <w:rsid w:val="00360412"/>
    <w:rsid w:val="00361AC6"/>
    <w:rsid w:val="0036502F"/>
    <w:rsid w:val="00373848"/>
    <w:rsid w:val="00375FFE"/>
    <w:rsid w:val="00377E16"/>
    <w:rsid w:val="00380228"/>
    <w:rsid w:val="003873E5"/>
    <w:rsid w:val="00393911"/>
    <w:rsid w:val="00393FE6"/>
    <w:rsid w:val="003A0929"/>
    <w:rsid w:val="003A496D"/>
    <w:rsid w:val="003A567C"/>
    <w:rsid w:val="003B34C3"/>
    <w:rsid w:val="003B50A8"/>
    <w:rsid w:val="003B787E"/>
    <w:rsid w:val="003C28D2"/>
    <w:rsid w:val="003C31AF"/>
    <w:rsid w:val="003C7CE6"/>
    <w:rsid w:val="003D166D"/>
    <w:rsid w:val="003D3D26"/>
    <w:rsid w:val="003D443D"/>
    <w:rsid w:val="003D4D53"/>
    <w:rsid w:val="003D6958"/>
    <w:rsid w:val="003E059E"/>
    <w:rsid w:val="003E4531"/>
    <w:rsid w:val="003E4A9E"/>
    <w:rsid w:val="003F32EE"/>
    <w:rsid w:val="003F570D"/>
    <w:rsid w:val="003F67C7"/>
    <w:rsid w:val="00402D60"/>
    <w:rsid w:val="00402FF8"/>
    <w:rsid w:val="004132CF"/>
    <w:rsid w:val="00433E2D"/>
    <w:rsid w:val="00437EBC"/>
    <w:rsid w:val="00441168"/>
    <w:rsid w:val="0044270C"/>
    <w:rsid w:val="00446447"/>
    <w:rsid w:val="0046104B"/>
    <w:rsid w:val="00470633"/>
    <w:rsid w:val="00470AE8"/>
    <w:rsid w:val="004753EE"/>
    <w:rsid w:val="00475670"/>
    <w:rsid w:val="00476B93"/>
    <w:rsid w:val="00480217"/>
    <w:rsid w:val="00480BC8"/>
    <w:rsid w:val="00483623"/>
    <w:rsid w:val="00484954"/>
    <w:rsid w:val="0049094F"/>
    <w:rsid w:val="00491719"/>
    <w:rsid w:val="004927D1"/>
    <w:rsid w:val="00494041"/>
    <w:rsid w:val="004949D6"/>
    <w:rsid w:val="0049679C"/>
    <w:rsid w:val="004A7CCC"/>
    <w:rsid w:val="004D441C"/>
    <w:rsid w:val="004D534E"/>
    <w:rsid w:val="004D5785"/>
    <w:rsid w:val="004D702D"/>
    <w:rsid w:val="004E0C89"/>
    <w:rsid w:val="004E3A46"/>
    <w:rsid w:val="004F1638"/>
    <w:rsid w:val="004F4A2B"/>
    <w:rsid w:val="004F6C5C"/>
    <w:rsid w:val="00501E20"/>
    <w:rsid w:val="0050280F"/>
    <w:rsid w:val="00502FCE"/>
    <w:rsid w:val="00504DE2"/>
    <w:rsid w:val="00505E58"/>
    <w:rsid w:val="0051043A"/>
    <w:rsid w:val="00512AE6"/>
    <w:rsid w:val="00515256"/>
    <w:rsid w:val="00525E89"/>
    <w:rsid w:val="00533A41"/>
    <w:rsid w:val="00534329"/>
    <w:rsid w:val="00535F36"/>
    <w:rsid w:val="005379B1"/>
    <w:rsid w:val="00547C10"/>
    <w:rsid w:val="005517B3"/>
    <w:rsid w:val="005540AA"/>
    <w:rsid w:val="00555122"/>
    <w:rsid w:val="0055522B"/>
    <w:rsid w:val="0056173B"/>
    <w:rsid w:val="00576621"/>
    <w:rsid w:val="0058035F"/>
    <w:rsid w:val="005806E6"/>
    <w:rsid w:val="00585FBD"/>
    <w:rsid w:val="0059365C"/>
    <w:rsid w:val="00593D21"/>
    <w:rsid w:val="00596710"/>
    <w:rsid w:val="0059706D"/>
    <w:rsid w:val="005A12CC"/>
    <w:rsid w:val="005D3FF9"/>
    <w:rsid w:val="005D515E"/>
    <w:rsid w:val="005E0069"/>
    <w:rsid w:val="005E0421"/>
    <w:rsid w:val="005E2E21"/>
    <w:rsid w:val="005F10CA"/>
    <w:rsid w:val="005F33C2"/>
    <w:rsid w:val="005F4D09"/>
    <w:rsid w:val="00604F32"/>
    <w:rsid w:val="00606F07"/>
    <w:rsid w:val="00613BB9"/>
    <w:rsid w:val="006177FE"/>
    <w:rsid w:val="006243FB"/>
    <w:rsid w:val="006268B3"/>
    <w:rsid w:val="00633527"/>
    <w:rsid w:val="00635D32"/>
    <w:rsid w:val="00640732"/>
    <w:rsid w:val="00644328"/>
    <w:rsid w:val="00646CC2"/>
    <w:rsid w:val="0065180B"/>
    <w:rsid w:val="00657A80"/>
    <w:rsid w:val="00657B98"/>
    <w:rsid w:val="00660964"/>
    <w:rsid w:val="00662C11"/>
    <w:rsid w:val="00663938"/>
    <w:rsid w:val="006639C1"/>
    <w:rsid w:val="006648E2"/>
    <w:rsid w:val="0066587A"/>
    <w:rsid w:val="00681E24"/>
    <w:rsid w:val="00690FF2"/>
    <w:rsid w:val="00694E0A"/>
    <w:rsid w:val="00695335"/>
    <w:rsid w:val="006A02D5"/>
    <w:rsid w:val="006A1EC1"/>
    <w:rsid w:val="006C5C99"/>
    <w:rsid w:val="006C5EAC"/>
    <w:rsid w:val="006D0B49"/>
    <w:rsid w:val="006D1BEA"/>
    <w:rsid w:val="006F36CE"/>
    <w:rsid w:val="006F4294"/>
    <w:rsid w:val="006F4D81"/>
    <w:rsid w:val="006F4DF3"/>
    <w:rsid w:val="006F52CF"/>
    <w:rsid w:val="006F5F92"/>
    <w:rsid w:val="007074AF"/>
    <w:rsid w:val="007206AE"/>
    <w:rsid w:val="007258AF"/>
    <w:rsid w:val="00735F11"/>
    <w:rsid w:val="0073608C"/>
    <w:rsid w:val="0074637B"/>
    <w:rsid w:val="007467B8"/>
    <w:rsid w:val="00747426"/>
    <w:rsid w:val="007524D4"/>
    <w:rsid w:val="0076197D"/>
    <w:rsid w:val="007721F9"/>
    <w:rsid w:val="00776DCD"/>
    <w:rsid w:val="00787B03"/>
    <w:rsid w:val="00790A8D"/>
    <w:rsid w:val="0079461C"/>
    <w:rsid w:val="007A3655"/>
    <w:rsid w:val="007C02A4"/>
    <w:rsid w:val="007C2146"/>
    <w:rsid w:val="007D19C0"/>
    <w:rsid w:val="007E1552"/>
    <w:rsid w:val="007E242E"/>
    <w:rsid w:val="007E31A4"/>
    <w:rsid w:val="007E42EA"/>
    <w:rsid w:val="007F1AE3"/>
    <w:rsid w:val="0080554B"/>
    <w:rsid w:val="00805B68"/>
    <w:rsid w:val="008115BE"/>
    <w:rsid w:val="00817278"/>
    <w:rsid w:val="0081777C"/>
    <w:rsid w:val="008210C0"/>
    <w:rsid w:val="00835BCB"/>
    <w:rsid w:val="00844036"/>
    <w:rsid w:val="008447D4"/>
    <w:rsid w:val="00862025"/>
    <w:rsid w:val="00864FFF"/>
    <w:rsid w:val="00872718"/>
    <w:rsid w:val="0087556B"/>
    <w:rsid w:val="00882F99"/>
    <w:rsid w:val="00885E91"/>
    <w:rsid w:val="00886CF4"/>
    <w:rsid w:val="00892A22"/>
    <w:rsid w:val="0089512D"/>
    <w:rsid w:val="00897A6D"/>
    <w:rsid w:val="008A436E"/>
    <w:rsid w:val="008A59E2"/>
    <w:rsid w:val="008A5E4F"/>
    <w:rsid w:val="008B098B"/>
    <w:rsid w:val="008B2E05"/>
    <w:rsid w:val="008B586E"/>
    <w:rsid w:val="008B74D9"/>
    <w:rsid w:val="008C14B8"/>
    <w:rsid w:val="008D0884"/>
    <w:rsid w:val="008D3381"/>
    <w:rsid w:val="008E08B4"/>
    <w:rsid w:val="008E56BA"/>
    <w:rsid w:val="008F2529"/>
    <w:rsid w:val="008F758B"/>
    <w:rsid w:val="00902A2D"/>
    <w:rsid w:val="00902B41"/>
    <w:rsid w:val="00917EC5"/>
    <w:rsid w:val="009240D2"/>
    <w:rsid w:val="0092606A"/>
    <w:rsid w:val="009342A5"/>
    <w:rsid w:val="0093521B"/>
    <w:rsid w:val="00941772"/>
    <w:rsid w:val="00947A81"/>
    <w:rsid w:val="00954860"/>
    <w:rsid w:val="00955D31"/>
    <w:rsid w:val="00984F81"/>
    <w:rsid w:val="00987818"/>
    <w:rsid w:val="00993F4B"/>
    <w:rsid w:val="0099558D"/>
    <w:rsid w:val="009A22E8"/>
    <w:rsid w:val="009A3943"/>
    <w:rsid w:val="009A4DF9"/>
    <w:rsid w:val="009B055C"/>
    <w:rsid w:val="009B0E6A"/>
    <w:rsid w:val="009B13A5"/>
    <w:rsid w:val="009C5D71"/>
    <w:rsid w:val="009C63D4"/>
    <w:rsid w:val="009C7FC3"/>
    <w:rsid w:val="009D11A1"/>
    <w:rsid w:val="009D11DB"/>
    <w:rsid w:val="009D13B8"/>
    <w:rsid w:val="009D2C40"/>
    <w:rsid w:val="009D6B2B"/>
    <w:rsid w:val="009F124D"/>
    <w:rsid w:val="009F2A8B"/>
    <w:rsid w:val="009F2E7E"/>
    <w:rsid w:val="009F76F7"/>
    <w:rsid w:val="00A062B8"/>
    <w:rsid w:val="00A151BF"/>
    <w:rsid w:val="00A17945"/>
    <w:rsid w:val="00A17B3E"/>
    <w:rsid w:val="00A202BE"/>
    <w:rsid w:val="00A20AC0"/>
    <w:rsid w:val="00A26330"/>
    <w:rsid w:val="00A36E6B"/>
    <w:rsid w:val="00A44EB6"/>
    <w:rsid w:val="00A52876"/>
    <w:rsid w:val="00A5646C"/>
    <w:rsid w:val="00A57BA7"/>
    <w:rsid w:val="00A71CF2"/>
    <w:rsid w:val="00A77427"/>
    <w:rsid w:val="00A81DCD"/>
    <w:rsid w:val="00A9021D"/>
    <w:rsid w:val="00A9030D"/>
    <w:rsid w:val="00A943C6"/>
    <w:rsid w:val="00AA0AF2"/>
    <w:rsid w:val="00AA13F3"/>
    <w:rsid w:val="00AA37F0"/>
    <w:rsid w:val="00AA7740"/>
    <w:rsid w:val="00AB116A"/>
    <w:rsid w:val="00AC3469"/>
    <w:rsid w:val="00AC4758"/>
    <w:rsid w:val="00AC7A76"/>
    <w:rsid w:val="00AD109E"/>
    <w:rsid w:val="00AD1D4B"/>
    <w:rsid w:val="00AD2BE6"/>
    <w:rsid w:val="00AD3C6B"/>
    <w:rsid w:val="00AD42F3"/>
    <w:rsid w:val="00AD6927"/>
    <w:rsid w:val="00AD707F"/>
    <w:rsid w:val="00AE4892"/>
    <w:rsid w:val="00AE5047"/>
    <w:rsid w:val="00AE52B2"/>
    <w:rsid w:val="00AF1F5C"/>
    <w:rsid w:val="00AF3D38"/>
    <w:rsid w:val="00AF44C2"/>
    <w:rsid w:val="00B00492"/>
    <w:rsid w:val="00B00829"/>
    <w:rsid w:val="00B06A47"/>
    <w:rsid w:val="00B11D11"/>
    <w:rsid w:val="00B125F8"/>
    <w:rsid w:val="00B1281C"/>
    <w:rsid w:val="00B25871"/>
    <w:rsid w:val="00B26220"/>
    <w:rsid w:val="00B27E07"/>
    <w:rsid w:val="00B32C2A"/>
    <w:rsid w:val="00B32E8D"/>
    <w:rsid w:val="00B46FDE"/>
    <w:rsid w:val="00B555A1"/>
    <w:rsid w:val="00B57A51"/>
    <w:rsid w:val="00B644B4"/>
    <w:rsid w:val="00B66B0F"/>
    <w:rsid w:val="00B72C2D"/>
    <w:rsid w:val="00B74CA8"/>
    <w:rsid w:val="00B77995"/>
    <w:rsid w:val="00B8785C"/>
    <w:rsid w:val="00B94B10"/>
    <w:rsid w:val="00B95823"/>
    <w:rsid w:val="00B96B41"/>
    <w:rsid w:val="00B9767D"/>
    <w:rsid w:val="00BA131A"/>
    <w:rsid w:val="00BA28C7"/>
    <w:rsid w:val="00BA79C1"/>
    <w:rsid w:val="00BA7BA8"/>
    <w:rsid w:val="00BB12B2"/>
    <w:rsid w:val="00BB2668"/>
    <w:rsid w:val="00BD398E"/>
    <w:rsid w:val="00BD6CDA"/>
    <w:rsid w:val="00BD6DF0"/>
    <w:rsid w:val="00BE201D"/>
    <w:rsid w:val="00BE6793"/>
    <w:rsid w:val="00BF1F63"/>
    <w:rsid w:val="00BF2762"/>
    <w:rsid w:val="00BF7250"/>
    <w:rsid w:val="00C07AF6"/>
    <w:rsid w:val="00C1601D"/>
    <w:rsid w:val="00C178E8"/>
    <w:rsid w:val="00C210F4"/>
    <w:rsid w:val="00C23A0D"/>
    <w:rsid w:val="00C30A78"/>
    <w:rsid w:val="00C3497C"/>
    <w:rsid w:val="00C35617"/>
    <w:rsid w:val="00C3561E"/>
    <w:rsid w:val="00C42449"/>
    <w:rsid w:val="00C45D05"/>
    <w:rsid w:val="00C52256"/>
    <w:rsid w:val="00C6360D"/>
    <w:rsid w:val="00C65B26"/>
    <w:rsid w:val="00C746A7"/>
    <w:rsid w:val="00C83149"/>
    <w:rsid w:val="00C84A30"/>
    <w:rsid w:val="00C8690F"/>
    <w:rsid w:val="00C872FE"/>
    <w:rsid w:val="00CA604E"/>
    <w:rsid w:val="00CB1F39"/>
    <w:rsid w:val="00CB2DD3"/>
    <w:rsid w:val="00CC0724"/>
    <w:rsid w:val="00CC4595"/>
    <w:rsid w:val="00CC4F90"/>
    <w:rsid w:val="00CC69C5"/>
    <w:rsid w:val="00CE0725"/>
    <w:rsid w:val="00CE3303"/>
    <w:rsid w:val="00CE705E"/>
    <w:rsid w:val="00CF7A0C"/>
    <w:rsid w:val="00D06DAA"/>
    <w:rsid w:val="00D073A0"/>
    <w:rsid w:val="00D07CAE"/>
    <w:rsid w:val="00D13080"/>
    <w:rsid w:val="00D17AB1"/>
    <w:rsid w:val="00D22B17"/>
    <w:rsid w:val="00D30F0C"/>
    <w:rsid w:val="00D43F7D"/>
    <w:rsid w:val="00D457D2"/>
    <w:rsid w:val="00D51266"/>
    <w:rsid w:val="00D62975"/>
    <w:rsid w:val="00D71269"/>
    <w:rsid w:val="00D71292"/>
    <w:rsid w:val="00D73D9C"/>
    <w:rsid w:val="00D74829"/>
    <w:rsid w:val="00D8058F"/>
    <w:rsid w:val="00D85883"/>
    <w:rsid w:val="00D87E30"/>
    <w:rsid w:val="00D92A0D"/>
    <w:rsid w:val="00DA0F45"/>
    <w:rsid w:val="00DA181D"/>
    <w:rsid w:val="00DA216E"/>
    <w:rsid w:val="00DA2816"/>
    <w:rsid w:val="00DA36A8"/>
    <w:rsid w:val="00DA43DE"/>
    <w:rsid w:val="00DA7424"/>
    <w:rsid w:val="00DB091E"/>
    <w:rsid w:val="00DC2020"/>
    <w:rsid w:val="00DC27C6"/>
    <w:rsid w:val="00DE0B2E"/>
    <w:rsid w:val="00DE340E"/>
    <w:rsid w:val="00DE3A33"/>
    <w:rsid w:val="00E01105"/>
    <w:rsid w:val="00E04526"/>
    <w:rsid w:val="00E0607C"/>
    <w:rsid w:val="00E07482"/>
    <w:rsid w:val="00E119FD"/>
    <w:rsid w:val="00E24259"/>
    <w:rsid w:val="00E25009"/>
    <w:rsid w:val="00E27F4E"/>
    <w:rsid w:val="00E30E9E"/>
    <w:rsid w:val="00E32065"/>
    <w:rsid w:val="00E32239"/>
    <w:rsid w:val="00E3424F"/>
    <w:rsid w:val="00E41617"/>
    <w:rsid w:val="00E508EE"/>
    <w:rsid w:val="00E5600B"/>
    <w:rsid w:val="00E704A1"/>
    <w:rsid w:val="00E718F3"/>
    <w:rsid w:val="00E774CB"/>
    <w:rsid w:val="00E81BD6"/>
    <w:rsid w:val="00E85BF0"/>
    <w:rsid w:val="00E915D1"/>
    <w:rsid w:val="00E97CFF"/>
    <w:rsid w:val="00EB08E7"/>
    <w:rsid w:val="00EB14E5"/>
    <w:rsid w:val="00EB7336"/>
    <w:rsid w:val="00EC1288"/>
    <w:rsid w:val="00EC5D3D"/>
    <w:rsid w:val="00EC6E38"/>
    <w:rsid w:val="00ED6DAF"/>
    <w:rsid w:val="00EE1347"/>
    <w:rsid w:val="00EE20AA"/>
    <w:rsid w:val="00EE6A1B"/>
    <w:rsid w:val="00EF1DA7"/>
    <w:rsid w:val="00EF342D"/>
    <w:rsid w:val="00F05D4B"/>
    <w:rsid w:val="00F13B79"/>
    <w:rsid w:val="00F143D0"/>
    <w:rsid w:val="00F30759"/>
    <w:rsid w:val="00F376CF"/>
    <w:rsid w:val="00F37EBE"/>
    <w:rsid w:val="00F460C1"/>
    <w:rsid w:val="00F52958"/>
    <w:rsid w:val="00F54DD2"/>
    <w:rsid w:val="00F5512A"/>
    <w:rsid w:val="00F57ADB"/>
    <w:rsid w:val="00F57CAB"/>
    <w:rsid w:val="00F70B31"/>
    <w:rsid w:val="00F76ED5"/>
    <w:rsid w:val="00F80402"/>
    <w:rsid w:val="00F86571"/>
    <w:rsid w:val="00F86B5B"/>
    <w:rsid w:val="00F96DDE"/>
    <w:rsid w:val="00FB00B8"/>
    <w:rsid w:val="00FB341B"/>
    <w:rsid w:val="00FB7B4C"/>
    <w:rsid w:val="00FC1E26"/>
    <w:rsid w:val="00FC3417"/>
    <w:rsid w:val="00FD0949"/>
    <w:rsid w:val="00FD4916"/>
    <w:rsid w:val="00FD644F"/>
    <w:rsid w:val="00FD74BB"/>
    <w:rsid w:val="00FE18E8"/>
    <w:rsid w:val="00FE7720"/>
    <w:rsid w:val="00FF01A8"/>
    <w:rsid w:val="00FF1BB8"/>
    <w:rsid w:val="00FF387E"/>
    <w:rsid w:val="00FF50DB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8AC31D6"/>
  <w15:docId w15:val="{A5E4C1B3-DD6A-4AE9-BF7B-0DA68E4E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3A33"/>
    <w:pPr>
      <w:suppressAutoHyphens/>
    </w:pPr>
    <w:rPr>
      <w:rFonts w:eastAsia="SimSu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DE3A33"/>
    <w:rPr>
      <w:rFonts w:ascii="Symbol" w:hAnsi="Symbol" w:cs="Symbol"/>
    </w:rPr>
  </w:style>
  <w:style w:type="character" w:customStyle="1" w:styleId="WW8Num1z1">
    <w:name w:val="WW8Num1z1"/>
    <w:uiPriority w:val="99"/>
    <w:rsid w:val="00DE3A33"/>
    <w:rPr>
      <w:rFonts w:ascii="Courier New" w:hAnsi="Courier New" w:cs="Courier New"/>
    </w:rPr>
  </w:style>
  <w:style w:type="character" w:customStyle="1" w:styleId="WW8Num1z2">
    <w:name w:val="WW8Num1z2"/>
    <w:uiPriority w:val="99"/>
    <w:rsid w:val="00DE3A33"/>
    <w:rPr>
      <w:rFonts w:ascii="Wingdings" w:hAnsi="Wingdings" w:cs="Wingdings"/>
    </w:rPr>
  </w:style>
  <w:style w:type="character" w:customStyle="1" w:styleId="Standardnpsmoodstavce1">
    <w:name w:val="Standardní písmo odstavce1"/>
    <w:uiPriority w:val="99"/>
    <w:rsid w:val="00DE3A33"/>
  </w:style>
  <w:style w:type="paragraph" w:customStyle="1" w:styleId="Nadpis">
    <w:name w:val="Nadpis"/>
    <w:basedOn w:val="Normln"/>
    <w:next w:val="Zkladntext"/>
    <w:uiPriority w:val="99"/>
    <w:rsid w:val="00DE3A33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E3A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2E72"/>
    <w:rPr>
      <w:rFonts w:eastAsia="SimSun"/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DE3A33"/>
  </w:style>
  <w:style w:type="paragraph" w:customStyle="1" w:styleId="Popisek">
    <w:name w:val="Popisek"/>
    <w:basedOn w:val="Normln"/>
    <w:uiPriority w:val="99"/>
    <w:rsid w:val="00DE3A33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DE3A33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rsid w:val="00DE3A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E72"/>
    <w:rPr>
      <w:rFonts w:eastAsia="SimSun"/>
      <w:sz w:val="0"/>
      <w:szCs w:val="0"/>
      <w:lang w:eastAsia="ar-SA"/>
    </w:rPr>
  </w:style>
  <w:style w:type="paragraph" w:customStyle="1" w:styleId="Rozvrendokumentu1">
    <w:name w:val="Rozvržení dokumentu1"/>
    <w:basedOn w:val="Normln"/>
    <w:uiPriority w:val="99"/>
    <w:rsid w:val="00DE3A3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tabulky">
    <w:name w:val="Obsah tabulky"/>
    <w:basedOn w:val="Normln"/>
    <w:uiPriority w:val="99"/>
    <w:rsid w:val="00DE3A33"/>
    <w:pPr>
      <w:suppressLineNumbers/>
    </w:pPr>
  </w:style>
  <w:style w:type="paragraph" w:customStyle="1" w:styleId="Nadpistabulky">
    <w:name w:val="Nadpis tabulky"/>
    <w:basedOn w:val="Obsahtabulky"/>
    <w:uiPriority w:val="99"/>
    <w:rsid w:val="00DE3A33"/>
    <w:pPr>
      <w:jc w:val="center"/>
    </w:pPr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8727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82E72"/>
    <w:rPr>
      <w:rFonts w:eastAsia="SimSun"/>
      <w:sz w:val="0"/>
      <w:szCs w:val="0"/>
      <w:lang w:eastAsia="ar-SA"/>
    </w:rPr>
  </w:style>
  <w:style w:type="paragraph" w:customStyle="1" w:styleId="12">
    <w:name w:val="12"/>
    <w:basedOn w:val="Normln"/>
    <w:uiPriority w:val="99"/>
    <w:rsid w:val="00512AE6"/>
    <w:rPr>
      <w:rFonts w:eastAsia="Times New Roman"/>
      <w:sz w:val="28"/>
      <w:szCs w:val="28"/>
    </w:rPr>
  </w:style>
  <w:style w:type="paragraph" w:styleId="Zhlav">
    <w:name w:val="header"/>
    <w:basedOn w:val="Normln"/>
    <w:link w:val="ZhlavChar"/>
    <w:uiPriority w:val="99"/>
    <w:rsid w:val="00D87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87E30"/>
    <w:rPr>
      <w:rFonts w:eastAsia="SimSu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D87E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87E30"/>
    <w:rPr>
      <w:rFonts w:eastAsia="SimSu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Standardnpsmoodstavce"/>
    <w:rsid w:val="00AC4758"/>
  </w:style>
  <w:style w:type="paragraph" w:styleId="Odstavecseseznamem">
    <w:name w:val="List Paragraph"/>
    <w:basedOn w:val="Normln"/>
    <w:uiPriority w:val="34"/>
    <w:qFormat/>
    <w:rsid w:val="00B125F8"/>
    <w:pPr>
      <w:ind w:left="720"/>
      <w:contextualSpacing/>
    </w:pPr>
  </w:style>
  <w:style w:type="table" w:customStyle="1" w:styleId="TableNormal">
    <w:name w:val="Table Normal"/>
    <w:rsid w:val="0037384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10</Pages>
  <Words>3022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Sportovní výsledky žáků Sportovního gymnázia Ludvíka Daňka v Brně ve školním roce 2011/2012</vt:lpstr>
    </vt:vector>
  </TitlesOfParts>
  <Company>Sportovní gymnázium LD</Company>
  <LinksUpToDate>false</LinksUpToDate>
  <CharactersWithSpaces>20817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Sportovní výsledky žáků Sportovního gymnázia Ludvíka Daňka v Brně ve školním roce 2011/2012</dc:title>
  <dc:creator>Klimes</dc:creator>
  <cp:lastModifiedBy>kovar</cp:lastModifiedBy>
  <cp:revision>22</cp:revision>
  <cp:lastPrinted>2017-09-07T12:34:00Z</cp:lastPrinted>
  <dcterms:created xsi:type="dcterms:W3CDTF">2022-09-08T09:07:00Z</dcterms:created>
  <dcterms:modified xsi:type="dcterms:W3CDTF">2024-09-30T13:59:00Z</dcterms:modified>
</cp:coreProperties>
</file>